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W w:w="0" w:type="auto"/>
        <w:tblLayout w:type="fixed"/>
        <w:tblCellMar>
          <w:left w:w="0" w:type="dxa"/>
          <w:right w:w="0" w:type="dxa"/>
        </w:tblCellMar>
        <w:tblLook w:val="0000" w:firstRow="0" w:lastRow="0" w:firstColumn="0" w:lastColumn="0" w:noHBand="0" w:noVBand="0"/>
      </w:tblPr>
      <w:tblGrid>
        <w:gridCol w:w="34"/>
        <w:gridCol w:w="4361"/>
        <w:gridCol w:w="5812"/>
        <w:gridCol w:w="10"/>
      </w:tblGrid>
      <w:tr w:rsidR="00652BDB" w:rsidRPr="00AE6B2F">
        <w:trPr>
          <w:cantSplit/>
          <w:trHeight w:val="293"/>
        </w:trPr>
        <w:tc>
          <w:tcPr>
            <w:tcW w:w="34" w:type="dxa"/>
          </w:tcPr>
          <w:p w:rsidR="00652BDB" w:rsidRPr="00AE6B2F" w:rsidRDefault="00652BDB">
            <w:pPr>
              <w:pStyle w:val="TableHeading"/>
              <w:rPr>
                <w:sz w:val="20"/>
                <w:szCs w:val="20"/>
              </w:rPr>
            </w:pPr>
            <w:bookmarkStart w:id="0" w:name="_GoBack"/>
            <w:bookmarkEnd w:id="0"/>
          </w:p>
        </w:tc>
        <w:tc>
          <w:tcPr>
            <w:tcW w:w="4361" w:type="dxa"/>
            <w:tcBorders>
              <w:top w:val="single" w:sz="4" w:space="0" w:color="000000"/>
              <w:left w:val="single" w:sz="4" w:space="0" w:color="000000"/>
              <w:bottom w:val="single" w:sz="4" w:space="0" w:color="000000"/>
            </w:tcBorders>
            <w:tcMar>
              <w:left w:w="108" w:type="dxa"/>
              <w:right w:w="108" w:type="dxa"/>
            </w:tcMar>
          </w:tcPr>
          <w:p w:rsidR="00652BDB" w:rsidRPr="00BF5A1E" w:rsidRDefault="009C474B" w:rsidP="009C5BFA">
            <w:pPr>
              <w:snapToGrid w:val="0"/>
              <w:spacing w:before="20"/>
              <w:rPr>
                <w:b/>
                <w:bCs/>
                <w:sz w:val="20"/>
                <w:szCs w:val="20"/>
                <w:lang w:val="pt-BR"/>
              </w:rPr>
            </w:pPr>
            <w:r w:rsidRPr="009C474B">
              <w:rPr>
                <w:b/>
                <w:bCs/>
                <w:sz w:val="20"/>
                <w:szCs w:val="20"/>
                <w:lang w:val="pt-BR"/>
              </w:rPr>
              <w:t xml:space="preserve">SECRETARIATUL COMISIEI NAŢIONALE DE OMOLOGARE A PRODUSELOR DE PROTECŢIE A PLANTELOR </w:t>
            </w:r>
          </w:p>
          <w:p w:rsidR="00652BDB" w:rsidRPr="00BF5A1E" w:rsidRDefault="009C474B" w:rsidP="009C5BFA">
            <w:pPr>
              <w:snapToGrid w:val="0"/>
              <w:spacing w:before="20"/>
              <w:rPr>
                <w:sz w:val="20"/>
                <w:szCs w:val="20"/>
                <w:lang w:val="it-IT"/>
              </w:rPr>
            </w:pPr>
            <w:r w:rsidRPr="009C474B">
              <w:rPr>
                <w:sz w:val="20"/>
                <w:szCs w:val="20"/>
                <w:lang w:val="it-IT"/>
              </w:rPr>
              <w:t>Ministerul Agriculturii si Dezvoltării Rurale</w:t>
            </w:r>
          </w:p>
          <w:p w:rsidR="00652BDB" w:rsidRPr="00BF5A1E" w:rsidRDefault="009C474B" w:rsidP="009C5BFA">
            <w:pPr>
              <w:snapToGrid w:val="0"/>
              <w:spacing w:before="20"/>
              <w:rPr>
                <w:sz w:val="20"/>
                <w:szCs w:val="20"/>
                <w:lang w:val="it-IT"/>
              </w:rPr>
            </w:pPr>
            <w:r w:rsidRPr="009C474B">
              <w:rPr>
                <w:sz w:val="20"/>
                <w:szCs w:val="20"/>
                <w:lang w:val="it-IT"/>
              </w:rPr>
              <w:t>Bulevardul Carol I, nr. 2-4, Sector 3, Bucuresti</w:t>
            </w:r>
          </w:p>
          <w:p w:rsidR="00652BDB" w:rsidRPr="00AE6B2F" w:rsidRDefault="00652BDB" w:rsidP="009C5BFA">
            <w:pPr>
              <w:spacing w:before="20"/>
              <w:rPr>
                <w:sz w:val="20"/>
                <w:szCs w:val="20"/>
              </w:rPr>
            </w:pPr>
            <w:smartTag w:uri="urn:schemas-microsoft-com:office:smarttags" w:element="country-region">
              <w:smartTag w:uri="urn:schemas-microsoft-com:office:smarttags" w:element="place">
                <w:r>
                  <w:rPr>
                    <w:sz w:val="20"/>
                    <w:szCs w:val="20"/>
                  </w:rPr>
                  <w:t>Roma</w:t>
                </w:r>
                <w:r w:rsidRPr="00AE6B2F">
                  <w:rPr>
                    <w:sz w:val="20"/>
                    <w:szCs w:val="20"/>
                  </w:rPr>
                  <w:t>nia</w:t>
                </w:r>
              </w:smartTag>
            </w:smartTag>
          </w:p>
          <w:p w:rsidR="00652BDB" w:rsidRPr="00AE6B2F" w:rsidRDefault="00652BDB" w:rsidP="009C5BFA">
            <w:pPr>
              <w:spacing w:before="20"/>
              <w:rPr>
                <w:sz w:val="20"/>
                <w:szCs w:val="20"/>
              </w:rPr>
            </w:pPr>
          </w:p>
          <w:p w:rsidR="00652BDB" w:rsidRPr="00AE6B2F" w:rsidRDefault="00652BDB" w:rsidP="009C5BFA">
            <w:pPr>
              <w:spacing w:before="20"/>
              <w:rPr>
                <w:b/>
                <w:bCs/>
                <w:sz w:val="20"/>
                <w:szCs w:val="20"/>
              </w:rPr>
            </w:pPr>
            <w:r w:rsidRPr="00AE6B2F">
              <w:rPr>
                <w:b/>
                <w:bCs/>
                <w:sz w:val="20"/>
                <w:szCs w:val="20"/>
              </w:rPr>
              <w:t>SECRETARIAT OF THE NATIONAL COMISSION FOR REGISTRATION OF PLANT PROTECTION PRODUCTS</w:t>
            </w:r>
          </w:p>
          <w:p w:rsidR="00652BDB" w:rsidRPr="00AE6B2F" w:rsidRDefault="00652BDB" w:rsidP="009C5BFA">
            <w:pPr>
              <w:spacing w:before="20"/>
              <w:rPr>
                <w:sz w:val="20"/>
                <w:szCs w:val="20"/>
              </w:rPr>
            </w:pPr>
            <w:r w:rsidRPr="00AE6B2F">
              <w:rPr>
                <w:sz w:val="20"/>
                <w:szCs w:val="20"/>
              </w:rPr>
              <w:t>Ministry of Agriculture and Rural Development</w:t>
            </w:r>
          </w:p>
          <w:p w:rsidR="00652BDB" w:rsidRPr="00AE6B2F" w:rsidRDefault="00652BDB" w:rsidP="009C5BFA">
            <w:pPr>
              <w:spacing w:before="20"/>
              <w:rPr>
                <w:sz w:val="20"/>
                <w:szCs w:val="20"/>
              </w:rPr>
            </w:pPr>
            <w:r w:rsidRPr="00AE6B2F">
              <w:rPr>
                <w:sz w:val="20"/>
                <w:szCs w:val="20"/>
              </w:rPr>
              <w:t>2</w:t>
            </w:r>
            <w:r>
              <w:rPr>
                <w:sz w:val="20"/>
                <w:szCs w:val="20"/>
              </w:rPr>
              <w:t>-</w:t>
            </w:r>
            <w:r w:rsidRPr="00AE6B2F">
              <w:rPr>
                <w:sz w:val="20"/>
                <w:szCs w:val="20"/>
              </w:rPr>
              <w:t xml:space="preserve">4, Carol </w:t>
            </w:r>
            <w:r>
              <w:rPr>
                <w:sz w:val="20"/>
                <w:szCs w:val="20"/>
              </w:rPr>
              <w:t xml:space="preserve">I, </w:t>
            </w:r>
            <w:r w:rsidRPr="00AE6B2F">
              <w:rPr>
                <w:sz w:val="20"/>
                <w:szCs w:val="20"/>
              </w:rPr>
              <w:t xml:space="preserve">Blvr., Sector </w:t>
            </w:r>
            <w:r>
              <w:rPr>
                <w:sz w:val="20"/>
                <w:szCs w:val="20"/>
              </w:rPr>
              <w:t>3</w:t>
            </w:r>
            <w:r w:rsidRPr="00AE6B2F">
              <w:rPr>
                <w:sz w:val="20"/>
                <w:szCs w:val="20"/>
              </w:rPr>
              <w:t xml:space="preserve">, </w:t>
            </w:r>
            <w:smartTag w:uri="urn:schemas-microsoft-com:office:smarttags" w:element="City">
              <w:smartTag w:uri="urn:schemas-microsoft-com:office:smarttags" w:element="place">
                <w:r w:rsidRPr="00AE6B2F">
                  <w:rPr>
                    <w:sz w:val="20"/>
                    <w:szCs w:val="20"/>
                  </w:rPr>
                  <w:t>Bucharest</w:t>
                </w:r>
              </w:smartTag>
            </w:smartTag>
          </w:p>
          <w:p w:rsidR="00652BDB" w:rsidRPr="00AE6B2F" w:rsidRDefault="00652BDB" w:rsidP="009C5BFA">
            <w:pPr>
              <w:spacing w:before="20"/>
              <w:rPr>
                <w:sz w:val="20"/>
                <w:szCs w:val="20"/>
              </w:rPr>
            </w:pPr>
            <w:smartTag w:uri="urn:schemas-microsoft-com:office:smarttags" w:element="country-region">
              <w:smartTag w:uri="urn:schemas-microsoft-com:office:smarttags" w:element="place">
                <w:r w:rsidRPr="00AE6B2F">
                  <w:rPr>
                    <w:sz w:val="20"/>
                    <w:szCs w:val="20"/>
                  </w:rPr>
                  <w:t>Romania</w:t>
                </w:r>
              </w:smartTag>
            </w:smartTag>
          </w:p>
        </w:tc>
        <w:tc>
          <w:tcPr>
            <w:tcW w:w="5822"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rsidR="00652BDB" w:rsidRDefault="00652BDB" w:rsidP="00CB4494">
            <w:pPr>
              <w:tabs>
                <w:tab w:val="left" w:pos="360"/>
                <w:tab w:val="left" w:pos="567"/>
              </w:tabs>
            </w:pPr>
            <w:r w:rsidRPr="00B035A8">
              <w:t>Tel.: +40 (02) 21-3072</w:t>
            </w:r>
            <w:r>
              <w:t>386</w:t>
            </w:r>
            <w:r w:rsidRPr="00B035A8">
              <w:t>;</w:t>
            </w:r>
          </w:p>
          <w:p w:rsidR="00652BDB" w:rsidRPr="00B035A8" w:rsidRDefault="00652BDB" w:rsidP="00CB4494">
            <w:pPr>
              <w:tabs>
                <w:tab w:val="left" w:pos="360"/>
                <w:tab w:val="left" w:pos="567"/>
              </w:tabs>
            </w:pPr>
            <w:r>
              <w:t>Fax</w:t>
            </w:r>
            <w:r>
              <w:rPr>
                <w:lang w:val="ro-RO"/>
              </w:rPr>
              <w:t>: +40 (02) 21-3072485</w:t>
            </w:r>
            <w:r w:rsidRPr="00B035A8">
              <w:t xml:space="preserve"> </w:t>
            </w:r>
          </w:p>
          <w:p w:rsidR="00652BDB" w:rsidRPr="00F34FEF" w:rsidRDefault="00652BDB" w:rsidP="00F74DB8">
            <w:pPr>
              <w:spacing w:before="20"/>
            </w:pPr>
            <w:r>
              <w:t>E-mail</w:t>
            </w:r>
            <w:r>
              <w:rPr>
                <w:lang w:val="ro-RO"/>
              </w:rPr>
              <w:t>: fitosanitar</w:t>
            </w:r>
            <w:r>
              <w:rPr>
                <w:lang w:val="en-US"/>
              </w:rPr>
              <w:t>@</w:t>
            </w:r>
            <w:r>
              <w:rPr>
                <w:lang w:val="ro-RO"/>
              </w:rPr>
              <w:t>madr.ro</w:t>
            </w:r>
          </w:p>
          <w:p w:rsidR="00652BDB" w:rsidRPr="00481484" w:rsidRDefault="00652BDB" w:rsidP="00F74DB8">
            <w:pPr>
              <w:spacing w:before="20"/>
            </w:pPr>
            <w:r w:rsidRPr="00481484">
              <w:rPr>
                <w:b/>
                <w:bCs/>
              </w:rPr>
              <w:t>Website</w:t>
            </w:r>
            <w:r w:rsidRPr="00481484">
              <w:t xml:space="preserve">: </w:t>
            </w:r>
            <w:hyperlink r:id="rId7" w:history="1">
              <w:r w:rsidRPr="00481484">
                <w:rPr>
                  <w:rStyle w:val="Hyperlink"/>
                  <w:rFonts w:cs="Arial"/>
                </w:rPr>
                <w:t>www.madr.ro</w:t>
              </w:r>
            </w:hyperlink>
          </w:p>
          <w:p w:rsidR="00652BDB" w:rsidRDefault="00652BDB" w:rsidP="00F74DB8">
            <w:pPr>
              <w:spacing w:before="20"/>
              <w:rPr>
                <w:sz w:val="20"/>
                <w:szCs w:val="20"/>
              </w:rPr>
            </w:pPr>
          </w:p>
          <w:p w:rsidR="00652BDB" w:rsidRPr="00AE6B2F" w:rsidRDefault="00652BDB" w:rsidP="00F74DB8">
            <w:pPr>
              <w:spacing w:before="20"/>
            </w:pPr>
          </w:p>
        </w:tc>
      </w:tr>
      <w:tr w:rsidR="00652BDB" w:rsidRPr="00AE6B2F">
        <w:trPr>
          <w:gridAfter w:val="1"/>
          <w:wAfter w:w="10" w:type="dxa"/>
          <w:cantSplit/>
          <w:trHeight w:hRule="exact" w:val="123"/>
        </w:trPr>
        <w:tc>
          <w:tcPr>
            <w:tcW w:w="34" w:type="dxa"/>
          </w:tcPr>
          <w:p w:rsidR="00652BDB" w:rsidRPr="00AE6B2F" w:rsidRDefault="00652BDB"/>
        </w:tc>
        <w:tc>
          <w:tcPr>
            <w:tcW w:w="10173" w:type="dxa"/>
            <w:gridSpan w:val="2"/>
            <w:tcBorders>
              <w:top w:val="single" w:sz="4" w:space="0" w:color="000000"/>
            </w:tcBorders>
            <w:tcMar>
              <w:left w:w="108" w:type="dxa"/>
              <w:right w:w="108" w:type="dxa"/>
            </w:tcMar>
          </w:tcPr>
          <w:p w:rsidR="00652BDB" w:rsidRPr="00AE6B2F" w:rsidRDefault="00652BDB">
            <w:pPr>
              <w:snapToGrid w:val="0"/>
            </w:pPr>
          </w:p>
        </w:tc>
      </w:tr>
      <w:tr w:rsidR="00652BDB" w:rsidRPr="00AE6B2F">
        <w:tc>
          <w:tcPr>
            <w:tcW w:w="10217" w:type="dxa"/>
            <w:gridSpan w:val="4"/>
            <w:tcBorders>
              <w:top w:val="single" w:sz="4" w:space="0" w:color="BFBFBF"/>
              <w:left w:val="single" w:sz="4" w:space="0" w:color="BFBFBF"/>
              <w:bottom w:val="single" w:sz="4" w:space="0" w:color="BFBFBF"/>
              <w:right w:val="single" w:sz="4" w:space="0" w:color="BFBFBF"/>
            </w:tcBorders>
            <w:shd w:val="clear" w:color="auto" w:fill="BFBFBF"/>
            <w:tcMar>
              <w:left w:w="108" w:type="dxa"/>
              <w:right w:w="108" w:type="dxa"/>
            </w:tcMar>
          </w:tcPr>
          <w:p w:rsidR="00652BDB" w:rsidRDefault="00652BDB" w:rsidP="009548B0">
            <w:pPr>
              <w:snapToGrid w:val="0"/>
              <w:rPr>
                <w:b/>
                <w:bCs/>
              </w:rPr>
            </w:pPr>
          </w:p>
          <w:p w:rsidR="00652BDB" w:rsidRPr="00AE6B2F" w:rsidRDefault="00652BDB" w:rsidP="009548B0">
            <w:pPr>
              <w:snapToGrid w:val="0"/>
              <w:rPr>
                <w:b/>
                <w:bCs/>
                <w:i/>
                <w:iCs/>
              </w:rPr>
            </w:pPr>
            <w:r w:rsidRPr="00AE6B2F">
              <w:rPr>
                <w:b/>
                <w:bCs/>
              </w:rPr>
              <w:t>Cererea nr</w:t>
            </w:r>
            <w:r w:rsidRPr="00AE6B2F">
              <w:rPr>
                <w:b/>
                <w:bCs/>
                <w:i/>
                <w:iCs/>
              </w:rPr>
              <w:t>. …………………..</w:t>
            </w:r>
          </w:p>
          <w:p w:rsidR="00652BDB" w:rsidRDefault="00652BDB" w:rsidP="009548B0">
            <w:pPr>
              <w:snapToGrid w:val="0"/>
              <w:rPr>
                <w:b/>
                <w:bCs/>
              </w:rPr>
            </w:pPr>
            <w:r w:rsidRPr="00AE6B2F">
              <w:rPr>
                <w:b/>
                <w:bCs/>
                <w:i/>
                <w:iCs/>
              </w:rPr>
              <w:t>Application Form</w:t>
            </w:r>
            <w:r>
              <w:rPr>
                <w:b/>
                <w:bCs/>
                <w:i/>
                <w:iCs/>
              </w:rPr>
              <w:t xml:space="preserve"> no.</w:t>
            </w:r>
          </w:p>
          <w:p w:rsidR="00652BDB" w:rsidRPr="00AE6B2F" w:rsidRDefault="00652BDB" w:rsidP="009548B0">
            <w:pPr>
              <w:snapToGrid w:val="0"/>
              <w:rPr>
                <w:b/>
                <w:bCs/>
              </w:rPr>
            </w:pPr>
          </w:p>
          <w:p w:rsidR="00652BDB" w:rsidRPr="00AE6B2F" w:rsidRDefault="00652BDB" w:rsidP="00FC59F3">
            <w:pPr>
              <w:jc w:val="center"/>
              <w:rPr>
                <w:b/>
                <w:bCs/>
              </w:rPr>
            </w:pPr>
            <w:r w:rsidRPr="00AE6B2F">
              <w:rPr>
                <w:b/>
                <w:bCs/>
              </w:rPr>
              <w:t>Cerere pentru re</w:t>
            </w:r>
            <w:r>
              <w:rPr>
                <w:b/>
                <w:bCs/>
              </w:rPr>
              <w:t>i</w:t>
            </w:r>
            <w:r w:rsidRPr="00AE6B2F">
              <w:rPr>
                <w:b/>
                <w:bCs/>
              </w:rPr>
              <w:t xml:space="preserve">nnoirea </w:t>
            </w:r>
            <w:r w:rsidR="005153E7">
              <w:rPr>
                <w:b/>
                <w:bCs/>
              </w:rPr>
              <w:t>autori</w:t>
            </w:r>
            <w:r w:rsidR="005153E7">
              <w:rPr>
                <w:b/>
                <w:bCs/>
                <w:lang w:val="ro-RO"/>
              </w:rPr>
              <w:t>z</w:t>
            </w:r>
            <w:r w:rsidR="00E9089B">
              <w:rPr>
                <w:b/>
                <w:bCs/>
              </w:rPr>
              <w:t>atiei</w:t>
            </w:r>
            <w:r w:rsidR="005153E7">
              <w:rPr>
                <w:b/>
                <w:bCs/>
              </w:rPr>
              <w:t xml:space="preserve"> </w:t>
            </w:r>
            <w:r w:rsidRPr="00AE6B2F">
              <w:rPr>
                <w:b/>
                <w:bCs/>
              </w:rPr>
              <w:t>unui produs de protec</w:t>
            </w:r>
            <w:r>
              <w:rPr>
                <w:b/>
                <w:bCs/>
              </w:rPr>
              <w:t>t</w:t>
            </w:r>
            <w:r w:rsidRPr="00AE6B2F">
              <w:rPr>
                <w:b/>
                <w:bCs/>
              </w:rPr>
              <w:t>i</w:t>
            </w:r>
            <w:r>
              <w:rPr>
                <w:b/>
                <w:bCs/>
              </w:rPr>
              <w:t xml:space="preserve">e </w:t>
            </w:r>
            <w:r w:rsidRPr="00AE6B2F">
              <w:rPr>
                <w:b/>
                <w:bCs/>
              </w:rPr>
              <w:t>a plantelor</w:t>
            </w:r>
          </w:p>
          <w:p w:rsidR="00652BDB" w:rsidRPr="00AE6B2F" w:rsidRDefault="00652BDB" w:rsidP="00FC59F3">
            <w:pPr>
              <w:jc w:val="center"/>
              <w:rPr>
                <w:b/>
                <w:bCs/>
                <w:i/>
                <w:iCs/>
              </w:rPr>
            </w:pPr>
            <w:r w:rsidRPr="00AE6B2F">
              <w:rPr>
                <w:b/>
                <w:bCs/>
                <w:i/>
                <w:iCs/>
              </w:rPr>
              <w:t>Application for the renewal of an existing authorisation of a plant protection product)</w:t>
            </w:r>
          </w:p>
          <w:p w:rsidR="00652BDB" w:rsidRPr="00AE6B2F" w:rsidRDefault="00652BDB" w:rsidP="009548B0">
            <w:pPr>
              <w:rPr>
                <w:b/>
                <w:bCs/>
              </w:rPr>
            </w:pPr>
          </w:p>
          <w:p w:rsidR="00652BDB" w:rsidRPr="00BF5A1E" w:rsidRDefault="009C474B" w:rsidP="001C3E16">
            <w:pPr>
              <w:jc w:val="both"/>
              <w:rPr>
                <w:b/>
                <w:bCs/>
                <w:lang w:val="it-IT"/>
              </w:rPr>
            </w:pPr>
            <w:r w:rsidRPr="009C474B">
              <w:rPr>
                <w:b/>
                <w:bCs/>
                <w:lang w:val="it-IT"/>
              </w:rPr>
              <w:t>Depunere conform articolului 43 din Regulamentul (CE) Nr. 1107/2009 al Parlamentului European si al Consiliului din 21 octombrie 2009 privind introducerea pe piata a produselor fitosanitare si de abrogare a Directivelor 79/117/CEE si 91/414/CEE ale Consiliului.</w:t>
            </w:r>
          </w:p>
          <w:p w:rsidR="00652BDB" w:rsidRPr="00AE6B2F" w:rsidRDefault="00652BDB" w:rsidP="00016BA1">
            <w:pPr>
              <w:jc w:val="both"/>
              <w:rPr>
                <w:color w:val="FFFFFF"/>
              </w:rPr>
            </w:pPr>
            <w:r w:rsidRPr="00AE6B2F">
              <w:rPr>
                <w:b/>
                <w:bCs/>
                <w:i/>
                <w:iCs/>
              </w:rPr>
              <w:t>Submission under Article 43 of Regulation (EC) No 1107/2009</w:t>
            </w:r>
            <w:r>
              <w:rPr>
                <w:b/>
                <w:bCs/>
                <w:i/>
                <w:iCs/>
              </w:rPr>
              <w:t xml:space="preserve"> of the European Parliament and of the Council of 21 October 2009 concerning the placing of plant protection products on the market and repealing Council Directives 79/117/EEC              and 91/414/EEC.</w:t>
            </w:r>
          </w:p>
        </w:tc>
      </w:tr>
    </w:tbl>
    <w:p w:rsidR="00652BDB" w:rsidRDefault="00652BDB" w:rsidP="00D43E30">
      <w:pPr>
        <w:jc w:val="both"/>
        <w:rPr>
          <w:b/>
          <w:bCs/>
          <w:color w:val="FFFFFF"/>
          <w:lang w:val="ro-RO"/>
        </w:rPr>
      </w:pPr>
    </w:p>
    <w:p w:rsidR="00652BDB" w:rsidRDefault="00652BDB" w:rsidP="00D43E30">
      <w:pPr>
        <w:jc w:val="both"/>
        <w:rPr>
          <w:b/>
          <w:bCs/>
          <w:color w:val="FFFFFF"/>
          <w:lang w:val="ro-RO"/>
        </w:rPr>
      </w:pPr>
    </w:p>
    <w:p w:rsidR="00652BDB" w:rsidRDefault="00652BDB" w:rsidP="00D43E30">
      <w:pPr>
        <w:jc w:val="both"/>
        <w:rPr>
          <w:b/>
          <w:bCs/>
          <w:color w:val="FFFFFF"/>
          <w:lang w:val="ro-RO"/>
        </w:rPr>
      </w:pPr>
    </w:p>
    <w:tbl>
      <w:tblPr>
        <w:tblW w:w="10183" w:type="dxa"/>
        <w:tblLayout w:type="fixed"/>
        <w:tblLook w:val="0000" w:firstRow="0" w:lastRow="0" w:firstColumn="0" w:lastColumn="0" w:noHBand="0" w:noVBand="0"/>
      </w:tblPr>
      <w:tblGrid>
        <w:gridCol w:w="10183"/>
      </w:tblGrid>
      <w:tr w:rsidR="00652BDB" w:rsidRPr="00AE6B2F">
        <w:tc>
          <w:tcPr>
            <w:tcW w:w="10183" w:type="dxa"/>
            <w:tcBorders>
              <w:top w:val="single" w:sz="4" w:space="0" w:color="000000"/>
              <w:left w:val="single" w:sz="4" w:space="0" w:color="000000"/>
              <w:bottom w:val="single" w:sz="4" w:space="0" w:color="000000"/>
              <w:right w:val="single" w:sz="4" w:space="0" w:color="000000"/>
            </w:tcBorders>
          </w:tcPr>
          <w:p w:rsidR="00652BDB" w:rsidRPr="00BF5A1E" w:rsidRDefault="009C474B">
            <w:pPr>
              <w:snapToGrid w:val="0"/>
              <w:jc w:val="center"/>
              <w:rPr>
                <w:b/>
                <w:bCs/>
                <w:color w:val="000066"/>
                <w:lang w:val="ro-RO"/>
              </w:rPr>
            </w:pPr>
            <w:r w:rsidRPr="009C474B">
              <w:rPr>
                <w:b/>
                <w:bCs/>
                <w:color w:val="000066"/>
                <w:lang w:val="ro-RO"/>
              </w:rPr>
              <w:t xml:space="preserve">Când se foloseste acest formular </w:t>
            </w:r>
          </w:p>
          <w:p w:rsidR="00652BDB" w:rsidRPr="00BF5A1E" w:rsidRDefault="00652BDB">
            <w:pPr>
              <w:keepNext/>
              <w:tabs>
                <w:tab w:val="num" w:pos="0"/>
              </w:tabs>
              <w:snapToGrid w:val="0"/>
              <w:ind w:left="1418" w:hanging="1418"/>
              <w:jc w:val="center"/>
              <w:outlineLvl w:val="0"/>
              <w:rPr>
                <w:b/>
                <w:bCs/>
                <w:color w:val="000066"/>
                <w:lang w:val="ro-RO"/>
              </w:rPr>
            </w:pPr>
          </w:p>
          <w:p w:rsidR="00652BDB" w:rsidRDefault="009C474B" w:rsidP="0085511F">
            <w:pPr>
              <w:jc w:val="both"/>
              <w:rPr>
                <w:lang w:val="it-IT"/>
              </w:rPr>
            </w:pPr>
            <w:r w:rsidRPr="009C474B">
              <w:rPr>
                <w:lang w:val="ro-RO"/>
              </w:rPr>
              <w:t xml:space="preserve">     In termen de 3 luni de la data aplicării (D</w:t>
            </w:r>
            <w:r w:rsidR="00DA16CD">
              <w:rPr>
                <w:lang w:val="ro-RO"/>
              </w:rPr>
              <w:t>.</w:t>
            </w:r>
            <w:r w:rsidRPr="009C474B">
              <w:rPr>
                <w:lang w:val="ro-RO"/>
              </w:rPr>
              <w:t>A</w:t>
            </w:r>
            <w:r w:rsidR="00DA16CD">
              <w:rPr>
                <w:lang w:val="ro-RO"/>
              </w:rPr>
              <w:t>.</w:t>
            </w:r>
            <w:r w:rsidRPr="009C474B">
              <w:rPr>
                <w:lang w:val="ro-RO"/>
              </w:rPr>
              <w:t xml:space="preserve">) reinnoirii aprobarii substantei active, detinatorii omologarilor trebuie sa depuna o cerere pentru reinnoirea omologarii fiecarui produs ce contine substanta activa respectiva. </w:t>
            </w:r>
            <w:r w:rsidRPr="009C474B">
              <w:rPr>
                <w:lang w:val="it-IT"/>
              </w:rPr>
              <w:t xml:space="preserve">Nedepunerea cererii va conduce la expirarea omologării produsului in cauză intr-un interval de timp agreat. Acest formular de cerere trebuie folosit si pentru sustinerea reinnoirii omologarii celei de a doua denumiri comerciale, precum si a extinderilor pentru utilizări minore sustinute de catre detinatorul omologarii in procesul de reinnoire a omologarii produsului. </w:t>
            </w:r>
          </w:p>
          <w:p w:rsidR="0085511F" w:rsidRPr="00BF5A1E" w:rsidRDefault="0085511F" w:rsidP="0085511F">
            <w:pPr>
              <w:jc w:val="both"/>
              <w:rPr>
                <w:lang w:val="it-IT"/>
              </w:rPr>
            </w:pPr>
          </w:p>
          <w:p w:rsidR="00652BDB" w:rsidRDefault="00652BDB" w:rsidP="00E21259">
            <w:pPr>
              <w:snapToGrid w:val="0"/>
              <w:jc w:val="center"/>
              <w:rPr>
                <w:b/>
                <w:bCs/>
                <w:i/>
                <w:iCs/>
                <w:color w:val="000066"/>
              </w:rPr>
            </w:pPr>
            <w:r w:rsidRPr="00AE6B2F">
              <w:rPr>
                <w:b/>
                <w:bCs/>
                <w:i/>
                <w:iCs/>
                <w:color w:val="000066"/>
              </w:rPr>
              <w:t>When to use this form</w:t>
            </w:r>
          </w:p>
          <w:p w:rsidR="00652BDB" w:rsidRPr="00AE6B2F" w:rsidRDefault="00652BDB" w:rsidP="00E21259">
            <w:pPr>
              <w:snapToGrid w:val="0"/>
              <w:jc w:val="center"/>
              <w:rPr>
                <w:b/>
                <w:bCs/>
                <w:color w:val="000066"/>
              </w:rPr>
            </w:pPr>
          </w:p>
          <w:p w:rsidR="00652BDB" w:rsidRPr="00AE6B2F" w:rsidRDefault="00652BDB" w:rsidP="00791212">
            <w:pPr>
              <w:jc w:val="both"/>
            </w:pPr>
            <w:r w:rsidRPr="00AE6B2F">
              <w:rPr>
                <w:i/>
                <w:iCs/>
              </w:rPr>
              <w:t xml:space="preserve">     Within three months of the Date of Application (DoA) of the renewal of an active substance, authorisation holders should submit an application to renew each product containing the renewed active substance.  Failure to submit an application will result in expiry of the existing product authoris</w:t>
            </w:r>
            <w:r>
              <w:rPr>
                <w:i/>
                <w:iCs/>
              </w:rPr>
              <w:t>ation within agreed timeframe.</w:t>
            </w:r>
            <w:r w:rsidRPr="00AE6B2F">
              <w:rPr>
                <w:i/>
                <w:iCs/>
              </w:rPr>
              <w:t>This form must also be used for the administrative back to back (identical) products and Extensions of Authorisation for Minor Use supported for renewal by the product applicant.</w:t>
            </w:r>
          </w:p>
        </w:tc>
      </w:tr>
    </w:tbl>
    <w:p w:rsidR="00652BDB" w:rsidRDefault="00652BDB">
      <w:pPr>
        <w:jc w:val="center"/>
        <w:rPr>
          <w:rFonts w:ascii="Calibri" w:hAnsi="Calibri" w:cs="Calibri"/>
          <w:b/>
          <w:bCs/>
          <w:sz w:val="28"/>
          <w:szCs w:val="28"/>
        </w:rPr>
      </w:pPr>
    </w:p>
    <w:p w:rsidR="00652BDB" w:rsidRDefault="00652BDB">
      <w:pPr>
        <w:jc w:val="center"/>
        <w:rPr>
          <w:rFonts w:ascii="Calibri" w:hAnsi="Calibri" w:cs="Calibri"/>
          <w:b/>
          <w:bCs/>
          <w:sz w:val="28"/>
          <w:szCs w:val="28"/>
        </w:rPr>
      </w:pPr>
    </w:p>
    <w:p w:rsidR="00652BDB" w:rsidRDefault="00652BDB">
      <w:pPr>
        <w:jc w:val="center"/>
        <w:rPr>
          <w:rFonts w:ascii="Calibri" w:hAnsi="Calibri" w:cs="Calibri"/>
          <w:b/>
          <w:bCs/>
          <w:sz w:val="28"/>
          <w:szCs w:val="28"/>
        </w:rPr>
      </w:pPr>
    </w:p>
    <w:p w:rsidR="00652BDB" w:rsidRDefault="00652BDB">
      <w:pPr>
        <w:jc w:val="center"/>
        <w:rPr>
          <w:rFonts w:ascii="Calibri" w:hAnsi="Calibri" w:cs="Calibri"/>
          <w:b/>
          <w:bCs/>
          <w:sz w:val="28"/>
          <w:szCs w:val="28"/>
        </w:rPr>
      </w:pPr>
    </w:p>
    <w:p w:rsidR="00652BDB" w:rsidRDefault="00652BDB">
      <w:pPr>
        <w:jc w:val="center"/>
        <w:rPr>
          <w:rFonts w:ascii="Calibri" w:hAnsi="Calibri" w:cs="Calibri"/>
          <w:b/>
          <w:bCs/>
          <w:sz w:val="28"/>
          <w:szCs w:val="28"/>
        </w:rPr>
      </w:pPr>
    </w:p>
    <w:p w:rsidR="00652BDB" w:rsidRDefault="00652BDB" w:rsidP="00BD4073">
      <w:pPr>
        <w:rPr>
          <w:rFonts w:ascii="Calibri" w:hAnsi="Calibri" w:cs="Calibri"/>
          <w:b/>
          <w:bCs/>
          <w:sz w:val="28"/>
          <w:szCs w:val="28"/>
        </w:rPr>
      </w:pPr>
    </w:p>
    <w:p w:rsidR="00652BDB" w:rsidRDefault="00652BDB">
      <w:pPr>
        <w:jc w:val="center"/>
        <w:rPr>
          <w:rFonts w:ascii="Calibri" w:hAnsi="Calibri" w:cs="Calibri"/>
          <w:b/>
          <w:bCs/>
          <w:sz w:val="28"/>
          <w:szCs w:val="28"/>
        </w:rPr>
      </w:pPr>
    </w:p>
    <w:tbl>
      <w:tblPr>
        <w:tblW w:w="0" w:type="auto"/>
        <w:tblLayout w:type="fixed"/>
        <w:tblLook w:val="0000" w:firstRow="0" w:lastRow="0" w:firstColumn="0" w:lastColumn="0" w:noHBand="0" w:noVBand="0"/>
      </w:tblPr>
      <w:tblGrid>
        <w:gridCol w:w="10183"/>
      </w:tblGrid>
      <w:tr w:rsidR="00652BDB" w:rsidRPr="00AE6B2F">
        <w:tc>
          <w:tcPr>
            <w:tcW w:w="10183" w:type="dxa"/>
            <w:tcBorders>
              <w:top w:val="single" w:sz="4" w:space="0" w:color="000000"/>
              <w:left w:val="single" w:sz="4" w:space="0" w:color="000000"/>
              <w:bottom w:val="single" w:sz="4" w:space="0" w:color="000000"/>
              <w:right w:val="single" w:sz="4" w:space="0" w:color="000000"/>
            </w:tcBorders>
          </w:tcPr>
          <w:p w:rsidR="00652BDB" w:rsidRDefault="00652BDB">
            <w:pPr>
              <w:snapToGrid w:val="0"/>
              <w:jc w:val="center"/>
              <w:rPr>
                <w:b/>
                <w:bCs/>
                <w:color w:val="000066"/>
              </w:rPr>
            </w:pPr>
            <w:r w:rsidRPr="00AE6B2F">
              <w:rPr>
                <w:b/>
                <w:bCs/>
                <w:color w:val="000066"/>
              </w:rPr>
              <w:t>C</w:t>
            </w:r>
            <w:r>
              <w:rPr>
                <w:b/>
                <w:bCs/>
                <w:color w:val="000066"/>
              </w:rPr>
              <w:t>a</w:t>
            </w:r>
            <w:r w:rsidRPr="00AE6B2F">
              <w:rPr>
                <w:b/>
                <w:bCs/>
                <w:color w:val="000066"/>
              </w:rPr>
              <w:t>nd nu se folose</w:t>
            </w:r>
            <w:r>
              <w:rPr>
                <w:b/>
                <w:bCs/>
                <w:color w:val="000066"/>
              </w:rPr>
              <w:t>s</w:t>
            </w:r>
            <w:r w:rsidRPr="00AE6B2F">
              <w:rPr>
                <w:b/>
                <w:bCs/>
                <w:color w:val="000066"/>
              </w:rPr>
              <w:t>te acest formular</w:t>
            </w:r>
          </w:p>
          <w:p w:rsidR="00652BDB" w:rsidRPr="00AE6B2F" w:rsidRDefault="00652BDB">
            <w:pPr>
              <w:snapToGrid w:val="0"/>
              <w:jc w:val="center"/>
              <w:rPr>
                <w:b/>
                <w:bCs/>
                <w:color w:val="000066"/>
              </w:rPr>
            </w:pPr>
          </w:p>
          <w:p w:rsidR="00652BDB" w:rsidRPr="00AE6B2F" w:rsidRDefault="00652BDB" w:rsidP="00F04B9D">
            <w:r w:rsidRPr="00AE6B2F">
              <w:t xml:space="preserve">Cereri pentru produse de </w:t>
            </w:r>
            <w:r>
              <w:t xml:space="preserve">protectie </w:t>
            </w:r>
            <w:r w:rsidRPr="00AE6B2F">
              <w:t>a plantelor după cum urmeaz</w:t>
            </w:r>
            <w:r>
              <w:t>a</w:t>
            </w:r>
            <w:r w:rsidRPr="00AE6B2F">
              <w:t>:</w:t>
            </w:r>
          </w:p>
          <w:p w:rsidR="00652BDB" w:rsidRPr="00AE6B2F" w:rsidRDefault="00652BDB" w:rsidP="00F04B9D">
            <w:pPr>
              <w:numPr>
                <w:ilvl w:val="0"/>
                <w:numId w:val="11"/>
              </w:numPr>
            </w:pPr>
            <w:r w:rsidRPr="00AE6B2F">
              <w:t>Omologarea unui produs;</w:t>
            </w:r>
          </w:p>
          <w:p w:rsidR="00652BDB" w:rsidRPr="00AE6B2F" w:rsidRDefault="00652BDB" w:rsidP="00F04B9D">
            <w:pPr>
              <w:numPr>
                <w:ilvl w:val="0"/>
                <w:numId w:val="11"/>
              </w:numPr>
            </w:pPr>
            <w:r w:rsidRPr="00AE6B2F">
              <w:t>Eliberarea permisului de testare;</w:t>
            </w:r>
          </w:p>
          <w:p w:rsidR="00652BDB" w:rsidRPr="00AE6B2F" w:rsidRDefault="00652BDB" w:rsidP="00F04B9D">
            <w:pPr>
              <w:numPr>
                <w:ilvl w:val="0"/>
                <w:numId w:val="11"/>
              </w:numPr>
            </w:pPr>
            <w:r w:rsidRPr="00AE6B2F">
              <w:t>Prelungirea certificatului de omologare;</w:t>
            </w:r>
          </w:p>
          <w:p w:rsidR="00652BDB" w:rsidRPr="00AE6B2F" w:rsidRDefault="00652BDB" w:rsidP="00F04B9D">
            <w:pPr>
              <w:numPr>
                <w:ilvl w:val="0"/>
                <w:numId w:val="11"/>
              </w:numPr>
            </w:pPr>
            <w:r w:rsidRPr="00AE6B2F">
              <w:t>Extinderea omolog</w:t>
            </w:r>
            <w:r>
              <w:t>a</w:t>
            </w:r>
            <w:r w:rsidRPr="00AE6B2F">
              <w:t>rii  pentru utiliz</w:t>
            </w:r>
            <w:r>
              <w:t>a</w:t>
            </w:r>
            <w:r w:rsidRPr="00AE6B2F">
              <w:t>ri minore;</w:t>
            </w:r>
          </w:p>
          <w:p w:rsidR="00652BDB" w:rsidRDefault="00652BDB" w:rsidP="00F04B9D">
            <w:pPr>
              <w:numPr>
                <w:ilvl w:val="0"/>
                <w:numId w:val="11"/>
              </w:numPr>
            </w:pPr>
            <w:r w:rsidRPr="00AE6B2F">
              <w:t>Eliberarea permisului de comer</w:t>
            </w:r>
            <w:r>
              <w:t>t</w:t>
            </w:r>
            <w:r w:rsidRPr="00AE6B2F">
              <w:t xml:space="preserve"> paralel</w:t>
            </w:r>
            <w:r w:rsidR="00BF5A1E">
              <w:t>;</w:t>
            </w:r>
          </w:p>
          <w:p w:rsidR="00BF5A1E" w:rsidRPr="00AE6B2F" w:rsidRDefault="00BF5A1E" w:rsidP="00F04B9D">
            <w:pPr>
              <w:numPr>
                <w:ilvl w:val="0"/>
                <w:numId w:val="11"/>
              </w:numPr>
            </w:pPr>
            <w:r>
              <w:t>Eliberarea certificatului de abilitare pentru import mostre de produse de protectie a plantelor.</w:t>
            </w:r>
          </w:p>
          <w:p w:rsidR="00652BDB" w:rsidRPr="00AE6B2F" w:rsidRDefault="00652BDB"/>
          <w:p w:rsidR="00652BDB" w:rsidRDefault="00652BDB" w:rsidP="00E441F9">
            <w:pPr>
              <w:jc w:val="center"/>
              <w:rPr>
                <w:b/>
                <w:bCs/>
                <w:color w:val="17365D"/>
              </w:rPr>
            </w:pPr>
            <w:r w:rsidRPr="00AE6B2F">
              <w:rPr>
                <w:b/>
                <w:bCs/>
                <w:color w:val="17365D"/>
              </w:rPr>
              <w:t>When not to use this form</w:t>
            </w:r>
          </w:p>
          <w:p w:rsidR="00652BDB" w:rsidRPr="00AE6B2F" w:rsidRDefault="00652BDB" w:rsidP="001865DD">
            <w:pPr>
              <w:jc w:val="center"/>
              <w:rPr>
                <w:b/>
                <w:bCs/>
                <w:color w:val="17365D"/>
              </w:rPr>
            </w:pPr>
          </w:p>
          <w:p w:rsidR="00652BDB" w:rsidRPr="00AE6B2F" w:rsidRDefault="00652BDB">
            <w:r w:rsidRPr="00AE6B2F">
              <w:t>Applications for authorisation of a plant protection product as follows:</w:t>
            </w:r>
          </w:p>
          <w:p w:rsidR="00652BDB" w:rsidRPr="00AE6B2F" w:rsidRDefault="00652BDB" w:rsidP="00B06BBB">
            <w:pPr>
              <w:numPr>
                <w:ilvl w:val="0"/>
                <w:numId w:val="5"/>
              </w:numPr>
              <w:tabs>
                <w:tab w:val="left" w:pos="360"/>
                <w:tab w:val="left" w:pos="426"/>
              </w:tabs>
            </w:pPr>
            <w:r w:rsidRPr="00AE6B2F">
              <w:t>New product authorisation;</w:t>
            </w:r>
          </w:p>
          <w:p w:rsidR="00652BDB" w:rsidRPr="00AE6B2F" w:rsidRDefault="00652BDB" w:rsidP="00F04B9D">
            <w:pPr>
              <w:numPr>
                <w:ilvl w:val="0"/>
                <w:numId w:val="5"/>
              </w:numPr>
              <w:tabs>
                <w:tab w:val="left" w:pos="360"/>
                <w:tab w:val="left" w:pos="426"/>
              </w:tabs>
            </w:pPr>
            <w:r w:rsidRPr="00AE6B2F">
              <w:t>Administrative permit for trial purposes;</w:t>
            </w:r>
          </w:p>
          <w:p w:rsidR="00652BDB" w:rsidRPr="00AE6B2F" w:rsidRDefault="00652BDB" w:rsidP="00B06BBB">
            <w:pPr>
              <w:numPr>
                <w:ilvl w:val="0"/>
                <w:numId w:val="5"/>
              </w:numPr>
              <w:tabs>
                <w:tab w:val="left" w:pos="360"/>
                <w:tab w:val="left" w:pos="426"/>
              </w:tabs>
            </w:pPr>
            <w:r w:rsidRPr="00AE6B2F">
              <w:t>Administrative authorisation prolongation;</w:t>
            </w:r>
          </w:p>
          <w:p w:rsidR="00652BDB" w:rsidRPr="00AE6B2F" w:rsidRDefault="00652BDB" w:rsidP="00B06BBB">
            <w:pPr>
              <w:numPr>
                <w:ilvl w:val="0"/>
                <w:numId w:val="5"/>
              </w:numPr>
              <w:tabs>
                <w:tab w:val="left" w:pos="360"/>
                <w:tab w:val="left" w:pos="426"/>
              </w:tabs>
            </w:pPr>
            <w:r w:rsidRPr="00AE6B2F">
              <w:t>Extension of authorisation of a minor use of a plant protection product;</w:t>
            </w:r>
          </w:p>
          <w:p w:rsidR="0085511F" w:rsidRDefault="00652BDB" w:rsidP="009C474B">
            <w:pPr>
              <w:numPr>
                <w:ilvl w:val="0"/>
                <w:numId w:val="5"/>
              </w:numPr>
              <w:tabs>
                <w:tab w:val="left" w:pos="360"/>
                <w:tab w:val="left" w:pos="426"/>
              </w:tabs>
            </w:pPr>
            <w:r w:rsidRPr="00AE6B2F">
              <w:t>Permit for Parallel Trade.</w:t>
            </w:r>
          </w:p>
          <w:p w:rsidR="009C474B" w:rsidRDefault="00BF5A1E" w:rsidP="009C474B">
            <w:pPr>
              <w:numPr>
                <w:ilvl w:val="0"/>
                <w:numId w:val="5"/>
              </w:numPr>
              <w:tabs>
                <w:tab w:val="left" w:pos="360"/>
                <w:tab w:val="left" w:pos="426"/>
              </w:tabs>
            </w:pPr>
            <w:r>
              <w:t xml:space="preserve">Issuing the Certificate of </w:t>
            </w:r>
            <w:r w:rsidRPr="00BF5A1E">
              <w:t xml:space="preserve">empowerment </w:t>
            </w:r>
            <w:r>
              <w:t>to import samples of plant protection products .</w:t>
            </w:r>
          </w:p>
          <w:p w:rsidR="009C474B" w:rsidRDefault="009C474B" w:rsidP="009C474B">
            <w:pPr>
              <w:tabs>
                <w:tab w:val="left" w:pos="360"/>
                <w:tab w:val="left" w:pos="426"/>
              </w:tabs>
              <w:ind w:left="720"/>
            </w:pPr>
          </w:p>
          <w:p w:rsidR="00652BDB" w:rsidRPr="00AE6B2F" w:rsidRDefault="00652BDB">
            <w:pPr>
              <w:tabs>
                <w:tab w:val="left" w:pos="426"/>
              </w:tabs>
              <w:rPr>
                <w:color w:val="000066"/>
              </w:rPr>
            </w:pPr>
          </w:p>
        </w:tc>
      </w:tr>
    </w:tbl>
    <w:p w:rsidR="00652BDB" w:rsidRDefault="00652BDB">
      <w:pPr>
        <w:tabs>
          <w:tab w:val="left" w:pos="1860"/>
        </w:tabs>
        <w:jc w:val="center"/>
        <w:rPr>
          <w:rFonts w:ascii="Calibri" w:hAnsi="Calibri" w:cs="Calibri"/>
          <w:b/>
          <w:bCs/>
          <w:sz w:val="28"/>
          <w:szCs w:val="28"/>
        </w:rPr>
      </w:pPr>
    </w:p>
    <w:p w:rsidR="00652BDB" w:rsidRDefault="00652BDB">
      <w:pPr>
        <w:tabs>
          <w:tab w:val="left" w:pos="1860"/>
        </w:tabs>
        <w:jc w:val="center"/>
        <w:rPr>
          <w:rFonts w:ascii="Calibri" w:hAnsi="Calibri" w:cs="Calibri"/>
          <w:b/>
          <w:bCs/>
          <w:sz w:val="28"/>
          <w:szCs w:val="28"/>
        </w:rPr>
      </w:pPr>
    </w:p>
    <w:tbl>
      <w:tblPr>
        <w:tblW w:w="0" w:type="auto"/>
        <w:tblLayout w:type="fixed"/>
        <w:tblLook w:val="0000" w:firstRow="0" w:lastRow="0" w:firstColumn="0" w:lastColumn="0" w:noHBand="0" w:noVBand="0"/>
      </w:tblPr>
      <w:tblGrid>
        <w:gridCol w:w="10183"/>
      </w:tblGrid>
      <w:tr w:rsidR="00652BDB" w:rsidRPr="00F34FEF">
        <w:trPr>
          <w:trHeight w:val="5817"/>
        </w:trPr>
        <w:tc>
          <w:tcPr>
            <w:tcW w:w="10183" w:type="dxa"/>
            <w:tcBorders>
              <w:top w:val="single" w:sz="4" w:space="0" w:color="000000"/>
              <w:left w:val="single" w:sz="4" w:space="0" w:color="000000"/>
              <w:bottom w:val="single" w:sz="4" w:space="0" w:color="000000"/>
              <w:right w:val="single" w:sz="4" w:space="0" w:color="000000"/>
            </w:tcBorders>
          </w:tcPr>
          <w:p w:rsidR="00652BDB" w:rsidRPr="00F34FEF" w:rsidRDefault="00652BDB">
            <w:pPr>
              <w:snapToGrid w:val="0"/>
              <w:jc w:val="center"/>
              <w:rPr>
                <w:b/>
                <w:bCs/>
                <w:color w:val="000066"/>
              </w:rPr>
            </w:pPr>
            <w:r w:rsidRPr="00F34FEF">
              <w:rPr>
                <w:b/>
                <w:bCs/>
                <w:color w:val="000066"/>
              </w:rPr>
              <w:t>Cum se completeaz</w:t>
            </w:r>
            <w:r>
              <w:rPr>
                <w:b/>
                <w:bCs/>
                <w:color w:val="000066"/>
              </w:rPr>
              <w:t>a</w:t>
            </w:r>
            <w:r w:rsidRPr="00F34FEF">
              <w:rPr>
                <w:b/>
                <w:bCs/>
                <w:color w:val="000066"/>
              </w:rPr>
              <w:t xml:space="preserve"> formularul</w:t>
            </w:r>
          </w:p>
          <w:p w:rsidR="00652BDB" w:rsidRDefault="00652BDB">
            <w:pPr>
              <w:snapToGrid w:val="0"/>
              <w:jc w:val="center"/>
              <w:rPr>
                <w:b/>
                <w:bCs/>
                <w:i/>
                <w:iCs/>
                <w:color w:val="000066"/>
              </w:rPr>
            </w:pPr>
            <w:r w:rsidRPr="00F34FEF">
              <w:rPr>
                <w:b/>
                <w:bCs/>
                <w:i/>
                <w:iCs/>
                <w:color w:val="000066"/>
              </w:rPr>
              <w:t>How to complete this form</w:t>
            </w:r>
          </w:p>
          <w:p w:rsidR="00652BDB" w:rsidRPr="00F34FEF" w:rsidRDefault="00652BDB">
            <w:pPr>
              <w:snapToGrid w:val="0"/>
              <w:jc w:val="center"/>
              <w:rPr>
                <w:b/>
                <w:bCs/>
                <w:color w:val="000066"/>
              </w:rPr>
            </w:pPr>
          </w:p>
          <w:p w:rsidR="00652BDB" w:rsidRPr="00F34FEF" w:rsidRDefault="00652BDB">
            <w:pPr>
              <w:numPr>
                <w:ilvl w:val="0"/>
                <w:numId w:val="2"/>
              </w:numPr>
              <w:tabs>
                <w:tab w:val="left" w:pos="360"/>
                <w:tab w:val="left" w:pos="567"/>
              </w:tabs>
              <w:ind w:left="360"/>
              <w:rPr>
                <w:i/>
                <w:iCs/>
              </w:rPr>
            </w:pPr>
            <w:r w:rsidRPr="00F34FEF">
              <w:t>Completa</w:t>
            </w:r>
            <w:r>
              <w:t>t</w:t>
            </w:r>
            <w:r w:rsidRPr="00F34FEF">
              <w:t>i toate p</w:t>
            </w:r>
            <w:r>
              <w:t>a</w:t>
            </w:r>
            <w:r w:rsidRPr="00F34FEF">
              <w:t>r</w:t>
            </w:r>
            <w:r>
              <w:t>t</w:t>
            </w:r>
            <w:r w:rsidRPr="00F34FEF">
              <w:t xml:space="preserve">ile de la A la G </w:t>
            </w:r>
            <w:r>
              <w:t>s</w:t>
            </w:r>
            <w:r w:rsidRPr="00F34FEF">
              <w:t>i Anexa dup</w:t>
            </w:r>
            <w:r>
              <w:t>a</w:t>
            </w:r>
            <w:r w:rsidRPr="00F34FEF">
              <w:t xml:space="preserve"> cum este cazul</w:t>
            </w:r>
          </w:p>
          <w:p w:rsidR="00652BDB" w:rsidRPr="00F34FEF" w:rsidRDefault="00652BDB" w:rsidP="001865DD">
            <w:pPr>
              <w:tabs>
                <w:tab w:val="left" w:pos="360"/>
                <w:tab w:val="left" w:pos="567"/>
              </w:tabs>
              <w:ind w:left="360"/>
              <w:rPr>
                <w:i/>
                <w:iCs/>
              </w:rPr>
            </w:pPr>
            <w:r w:rsidRPr="00F34FEF">
              <w:rPr>
                <w:i/>
                <w:iCs/>
              </w:rPr>
              <w:t xml:space="preserve">Complete all parts </w:t>
            </w:r>
            <w:r w:rsidR="00D7778E">
              <w:rPr>
                <w:i/>
                <w:iCs/>
              </w:rPr>
              <w:t xml:space="preserve"> from </w:t>
            </w:r>
            <w:r w:rsidRPr="00F34FEF">
              <w:rPr>
                <w:i/>
                <w:iCs/>
              </w:rPr>
              <w:t>A to G and the Appendix as required.</w:t>
            </w:r>
          </w:p>
          <w:p w:rsidR="00652BDB" w:rsidRPr="00F34FEF" w:rsidRDefault="00652BDB">
            <w:pPr>
              <w:numPr>
                <w:ilvl w:val="0"/>
                <w:numId w:val="2"/>
              </w:numPr>
              <w:tabs>
                <w:tab w:val="left" w:pos="360"/>
                <w:tab w:val="left" w:pos="567"/>
              </w:tabs>
              <w:ind w:left="360"/>
            </w:pPr>
            <w:r w:rsidRPr="00F34FEF">
              <w:t>Ave</w:t>
            </w:r>
            <w:r>
              <w:t>t</w:t>
            </w:r>
            <w:r w:rsidRPr="00F34FEF">
              <w:t>i grij</w:t>
            </w:r>
            <w:r>
              <w:t>a</w:t>
            </w:r>
            <w:r w:rsidRPr="00F34FEF">
              <w:t xml:space="preserve"> s</w:t>
            </w:r>
            <w:r>
              <w:t>a</w:t>
            </w:r>
            <w:r w:rsidRPr="00F34FEF">
              <w:t xml:space="preserve"> nu </w:t>
            </w:r>
            <w:r>
              <w:t>s</w:t>
            </w:r>
            <w:r w:rsidRPr="00F34FEF">
              <w:t>terge</w:t>
            </w:r>
            <w:r>
              <w:t>t</w:t>
            </w:r>
            <w:r w:rsidRPr="00F34FEF">
              <w:t>i sau modifica</w:t>
            </w:r>
            <w:r>
              <w:t>t</w:t>
            </w:r>
            <w:r w:rsidRPr="00F34FEF">
              <w:t>i textul existent</w:t>
            </w:r>
          </w:p>
          <w:p w:rsidR="00652BDB" w:rsidRPr="00F34FEF" w:rsidRDefault="00652BDB" w:rsidP="001865DD">
            <w:pPr>
              <w:tabs>
                <w:tab w:val="left" w:pos="360"/>
                <w:tab w:val="left" w:pos="567"/>
              </w:tabs>
              <w:ind w:left="360"/>
            </w:pPr>
            <w:r w:rsidRPr="00F34FEF">
              <w:rPr>
                <w:i/>
                <w:iCs/>
              </w:rPr>
              <w:t>Take care not to delete or amend existing text.</w:t>
            </w:r>
          </w:p>
          <w:p w:rsidR="00652BDB" w:rsidRPr="00BF5A1E" w:rsidRDefault="009C474B">
            <w:pPr>
              <w:numPr>
                <w:ilvl w:val="0"/>
                <w:numId w:val="2"/>
              </w:numPr>
              <w:tabs>
                <w:tab w:val="left" w:pos="360"/>
                <w:tab w:val="left" w:pos="567"/>
              </w:tabs>
              <w:ind w:left="360"/>
              <w:rPr>
                <w:i/>
                <w:iCs/>
                <w:lang w:val="it-IT"/>
              </w:rPr>
            </w:pPr>
            <w:r w:rsidRPr="009C474B">
              <w:rPr>
                <w:lang w:val="it-IT"/>
              </w:rPr>
              <w:t xml:space="preserve">Pentru a” </w:t>
            </w:r>
            <w:r w:rsidRPr="009C474B">
              <w:rPr>
                <w:i/>
                <w:iCs/>
                <w:lang w:val="it-IT"/>
              </w:rPr>
              <w:t>bifa casuta</w:t>
            </w:r>
            <w:r w:rsidRPr="009C474B">
              <w:rPr>
                <w:lang w:val="it-IT"/>
              </w:rPr>
              <w:t>” dati dublu click pe casuta respectiva, selectati ”</w:t>
            </w:r>
            <w:r w:rsidRPr="009C474B">
              <w:rPr>
                <w:i/>
                <w:iCs/>
                <w:lang w:val="it-IT"/>
              </w:rPr>
              <w:t>verificat</w:t>
            </w:r>
            <w:r w:rsidRPr="009C474B">
              <w:rPr>
                <w:lang w:val="it-IT"/>
              </w:rPr>
              <w:t>” dupa care apasati ”</w:t>
            </w:r>
            <w:r w:rsidRPr="009C474B">
              <w:rPr>
                <w:i/>
                <w:iCs/>
                <w:lang w:val="it-IT"/>
              </w:rPr>
              <w:t>OK</w:t>
            </w:r>
            <w:r w:rsidRPr="009C474B">
              <w:rPr>
                <w:lang w:val="it-IT"/>
              </w:rPr>
              <w:t>”.</w:t>
            </w:r>
          </w:p>
          <w:p w:rsidR="00652BDB" w:rsidRPr="00F34FEF" w:rsidRDefault="009C474B" w:rsidP="001865DD">
            <w:pPr>
              <w:tabs>
                <w:tab w:val="left" w:pos="360"/>
                <w:tab w:val="left" w:pos="567"/>
              </w:tabs>
              <w:ind w:left="360"/>
              <w:rPr>
                <w:i/>
                <w:iCs/>
              </w:rPr>
            </w:pPr>
            <w:r w:rsidRPr="009C474B">
              <w:rPr>
                <w:lang w:val="it-IT"/>
              </w:rPr>
              <w:t xml:space="preserve"> </w:t>
            </w:r>
            <w:r w:rsidR="00652BDB" w:rsidRPr="00F34FEF">
              <w:rPr>
                <w:i/>
                <w:iCs/>
              </w:rPr>
              <w:t>To check ‘tick boxes’, double click on the box, select ‘checked’ and press ‘ok’.</w:t>
            </w:r>
          </w:p>
          <w:p w:rsidR="00652BDB" w:rsidRPr="00BF5A1E" w:rsidRDefault="009C474B">
            <w:pPr>
              <w:numPr>
                <w:ilvl w:val="0"/>
                <w:numId w:val="2"/>
              </w:numPr>
              <w:tabs>
                <w:tab w:val="left" w:pos="360"/>
                <w:tab w:val="left" w:pos="567"/>
              </w:tabs>
              <w:ind w:left="360"/>
              <w:rPr>
                <w:i/>
                <w:iCs/>
                <w:lang w:val="it-IT"/>
              </w:rPr>
            </w:pPr>
            <w:r w:rsidRPr="009C474B">
              <w:rPr>
                <w:lang w:val="it-IT"/>
              </w:rPr>
              <w:t>Folositi functia” Copiere si lipire” pentru a adauga randuri/ tabele suplimentare.</w:t>
            </w:r>
          </w:p>
          <w:p w:rsidR="00652BDB" w:rsidRPr="00F34FEF" w:rsidRDefault="00652BDB" w:rsidP="001865DD">
            <w:pPr>
              <w:tabs>
                <w:tab w:val="left" w:pos="360"/>
                <w:tab w:val="left" w:pos="567"/>
              </w:tabs>
              <w:ind w:left="360"/>
              <w:rPr>
                <w:i/>
                <w:iCs/>
              </w:rPr>
            </w:pPr>
            <w:r w:rsidRPr="00F34FEF">
              <w:rPr>
                <w:i/>
                <w:iCs/>
              </w:rPr>
              <w:t>‘Copy and paste’ to add additional rows/tables in the Appendix.</w:t>
            </w:r>
          </w:p>
          <w:p w:rsidR="00652BDB" w:rsidRPr="00F34FEF" w:rsidRDefault="00652BDB" w:rsidP="008D2142">
            <w:pPr>
              <w:numPr>
                <w:ilvl w:val="0"/>
                <w:numId w:val="2"/>
              </w:numPr>
              <w:tabs>
                <w:tab w:val="left" w:pos="360"/>
                <w:tab w:val="left" w:pos="567"/>
              </w:tabs>
              <w:ind w:left="360"/>
            </w:pPr>
            <w:r w:rsidRPr="00F34FEF">
              <w:t xml:space="preserve">Pentru </w:t>
            </w:r>
            <w:r>
              <w:t>i</w:t>
            </w:r>
            <w:r w:rsidRPr="00F34FEF">
              <w:t>ntreb</w:t>
            </w:r>
            <w:r>
              <w:t>a</w:t>
            </w:r>
            <w:r w:rsidRPr="00F34FEF">
              <w:t>ri legate de completarea acestui formular contacta</w:t>
            </w:r>
            <w:r>
              <w:t>t</w:t>
            </w:r>
            <w:r w:rsidRPr="00F34FEF">
              <w:t>i:</w:t>
            </w:r>
          </w:p>
          <w:p w:rsidR="00652BDB" w:rsidRPr="00F34FEF" w:rsidRDefault="00652BDB" w:rsidP="001865DD">
            <w:pPr>
              <w:tabs>
                <w:tab w:val="left" w:pos="360"/>
                <w:tab w:val="left" w:pos="567"/>
              </w:tabs>
              <w:ind w:left="360"/>
            </w:pPr>
            <w:r w:rsidRPr="00F34FEF">
              <w:rPr>
                <w:i/>
                <w:iCs/>
              </w:rPr>
              <w:t>For questions about this form, contact</w:t>
            </w:r>
            <w:r w:rsidRPr="00F34FEF">
              <w:t xml:space="preserve"> :</w:t>
            </w:r>
          </w:p>
          <w:p w:rsidR="00652BDB" w:rsidRPr="00F34FEF" w:rsidRDefault="00652BDB" w:rsidP="00FB7EA6">
            <w:pPr>
              <w:tabs>
                <w:tab w:val="left" w:pos="360"/>
                <w:tab w:val="left" w:pos="567"/>
              </w:tabs>
              <w:ind w:left="360"/>
            </w:pPr>
          </w:p>
          <w:p w:rsidR="00652BDB" w:rsidRPr="00BF5A1E" w:rsidRDefault="009C474B" w:rsidP="007419E6">
            <w:pPr>
              <w:tabs>
                <w:tab w:val="left" w:pos="360"/>
                <w:tab w:val="left" w:pos="567"/>
              </w:tabs>
              <w:ind w:left="360"/>
              <w:jc w:val="both"/>
              <w:rPr>
                <w:b/>
                <w:bCs/>
                <w:lang w:val="pt-BR"/>
              </w:rPr>
            </w:pPr>
            <w:r w:rsidRPr="009C474B">
              <w:rPr>
                <w:b/>
                <w:bCs/>
                <w:lang w:val="pt-BR"/>
              </w:rPr>
              <w:t xml:space="preserve">SECRETARIATUL COMISIEI NATIONALE DE OMOLOGARE A PRODUSELOR DE PROTECTIE A PLANTELOR </w:t>
            </w:r>
          </w:p>
          <w:p w:rsidR="00652BDB" w:rsidRDefault="00652BDB" w:rsidP="007419E6">
            <w:pPr>
              <w:tabs>
                <w:tab w:val="left" w:pos="360"/>
                <w:tab w:val="left" w:pos="567"/>
              </w:tabs>
              <w:ind w:left="360"/>
              <w:jc w:val="both"/>
            </w:pPr>
            <w:r w:rsidRPr="00B035A8">
              <w:t>Tel.: +40 (02) 21-3072</w:t>
            </w:r>
            <w:r>
              <w:t>386</w:t>
            </w:r>
            <w:r w:rsidRPr="00B035A8">
              <w:t>;</w:t>
            </w:r>
          </w:p>
          <w:p w:rsidR="00652BDB" w:rsidRPr="00B035A8" w:rsidRDefault="00652BDB" w:rsidP="007419E6">
            <w:pPr>
              <w:tabs>
                <w:tab w:val="left" w:pos="360"/>
                <w:tab w:val="left" w:pos="567"/>
              </w:tabs>
              <w:ind w:left="360"/>
              <w:jc w:val="both"/>
            </w:pPr>
            <w:r>
              <w:t>Fax</w:t>
            </w:r>
            <w:r>
              <w:rPr>
                <w:lang w:val="ro-RO"/>
              </w:rPr>
              <w:t>: +40 (02) 21-3072485</w:t>
            </w:r>
            <w:r w:rsidRPr="00B035A8">
              <w:t xml:space="preserve"> </w:t>
            </w:r>
          </w:p>
          <w:p w:rsidR="00652BDB" w:rsidRDefault="00652BDB" w:rsidP="007419E6">
            <w:pPr>
              <w:tabs>
                <w:tab w:val="left" w:pos="360"/>
                <w:tab w:val="left" w:pos="567"/>
              </w:tabs>
              <w:jc w:val="both"/>
              <w:rPr>
                <w:lang w:val="ro-RO"/>
              </w:rPr>
            </w:pPr>
            <w:r>
              <w:t xml:space="preserve">      E-mail</w:t>
            </w:r>
            <w:r>
              <w:rPr>
                <w:lang w:val="ro-RO"/>
              </w:rPr>
              <w:t xml:space="preserve">: </w:t>
            </w:r>
            <w:hyperlink r:id="rId8" w:history="1">
              <w:r w:rsidRPr="00093D61">
                <w:rPr>
                  <w:rStyle w:val="Hyperlink"/>
                  <w:rFonts w:cs="Arial"/>
                  <w:lang w:val="ro-RO"/>
                </w:rPr>
                <w:t>fitosanitar</w:t>
              </w:r>
              <w:r w:rsidRPr="00093D61">
                <w:rPr>
                  <w:rStyle w:val="Hyperlink"/>
                  <w:rFonts w:cs="Arial"/>
                  <w:lang w:val="en-US"/>
                </w:rPr>
                <w:t>@</w:t>
              </w:r>
              <w:r w:rsidRPr="00093D61">
                <w:rPr>
                  <w:rStyle w:val="Hyperlink"/>
                  <w:rFonts w:cs="Arial"/>
                  <w:lang w:val="ro-RO"/>
                </w:rPr>
                <w:t>madr.ro</w:t>
              </w:r>
            </w:hyperlink>
          </w:p>
          <w:p w:rsidR="00652BDB" w:rsidRPr="00481484" w:rsidRDefault="00652BDB" w:rsidP="007419E6">
            <w:pPr>
              <w:spacing w:before="20"/>
              <w:jc w:val="both"/>
              <w:rPr>
                <w:sz w:val="20"/>
                <w:szCs w:val="20"/>
              </w:rPr>
            </w:pPr>
            <w:r>
              <w:rPr>
                <w:b/>
                <w:bCs/>
                <w:sz w:val="20"/>
                <w:szCs w:val="20"/>
              </w:rPr>
              <w:t xml:space="preserve">       </w:t>
            </w:r>
            <w:r w:rsidRPr="00AE6B2F">
              <w:rPr>
                <w:b/>
                <w:bCs/>
                <w:sz w:val="20"/>
                <w:szCs w:val="20"/>
              </w:rPr>
              <w:t>Website</w:t>
            </w:r>
            <w:r w:rsidRPr="00AE6B2F">
              <w:rPr>
                <w:sz w:val="20"/>
                <w:szCs w:val="20"/>
              </w:rPr>
              <w:t xml:space="preserve">: </w:t>
            </w:r>
            <w:hyperlink r:id="rId9" w:history="1">
              <w:r w:rsidRPr="00A83356">
                <w:rPr>
                  <w:rStyle w:val="Hyperlink"/>
                  <w:rFonts w:cs="Arial"/>
                  <w:sz w:val="20"/>
                  <w:szCs w:val="20"/>
                </w:rPr>
                <w:t>www.madr.ro</w:t>
              </w:r>
            </w:hyperlink>
          </w:p>
        </w:tc>
      </w:tr>
    </w:tbl>
    <w:p w:rsidR="00652BDB" w:rsidRDefault="00652BDB">
      <w:pPr>
        <w:jc w:val="center"/>
        <w:rPr>
          <w:rFonts w:ascii="Calibri" w:hAnsi="Calibri" w:cs="Calibri"/>
          <w:b/>
          <w:bCs/>
          <w:sz w:val="28"/>
          <w:szCs w:val="28"/>
        </w:rPr>
      </w:pPr>
    </w:p>
    <w:p w:rsidR="00652BDB" w:rsidRDefault="00652BDB">
      <w:pPr>
        <w:jc w:val="center"/>
        <w:rPr>
          <w:rFonts w:ascii="Calibri" w:hAnsi="Calibri" w:cs="Calibri"/>
          <w:b/>
          <w:bCs/>
          <w:sz w:val="28"/>
          <w:szCs w:val="28"/>
        </w:rPr>
      </w:pPr>
    </w:p>
    <w:p w:rsidR="00652BDB" w:rsidRDefault="00652BDB">
      <w:pPr>
        <w:jc w:val="center"/>
        <w:rPr>
          <w:rFonts w:ascii="Calibri" w:hAnsi="Calibri" w:cs="Calibri"/>
          <w:b/>
          <w:bCs/>
          <w:sz w:val="28"/>
          <w:szCs w:val="28"/>
        </w:rPr>
      </w:pPr>
    </w:p>
    <w:p w:rsidR="00652BDB" w:rsidRDefault="00652BDB">
      <w:pPr>
        <w:jc w:val="center"/>
        <w:rPr>
          <w:rFonts w:ascii="Calibri" w:hAnsi="Calibri" w:cs="Calibri"/>
          <w:b/>
          <w:bCs/>
          <w:sz w:val="28"/>
          <w:szCs w:val="28"/>
        </w:rPr>
      </w:pPr>
    </w:p>
    <w:p w:rsidR="00652BDB" w:rsidRDefault="00652BDB" w:rsidP="008A4C13">
      <w:pPr>
        <w:rPr>
          <w:rFonts w:ascii="Calibri" w:hAnsi="Calibri" w:cs="Calibri"/>
          <w:b/>
          <w:bCs/>
          <w:sz w:val="28"/>
          <w:szCs w:val="28"/>
        </w:rPr>
      </w:pPr>
    </w:p>
    <w:p w:rsidR="008A4C13" w:rsidRDefault="008A4C13" w:rsidP="008A4C13">
      <w:pPr>
        <w:rPr>
          <w:rFonts w:ascii="Calibri" w:hAnsi="Calibri" w:cs="Calibri"/>
          <w:b/>
          <w:bCs/>
          <w:sz w:val="28"/>
          <w:szCs w:val="28"/>
        </w:rPr>
      </w:pPr>
    </w:p>
    <w:tbl>
      <w:tblPr>
        <w:tblW w:w="0" w:type="auto"/>
        <w:tblLayout w:type="fixed"/>
        <w:tblLook w:val="0000" w:firstRow="0" w:lastRow="0" w:firstColumn="0" w:lastColumn="0" w:noHBand="0" w:noVBand="0"/>
      </w:tblPr>
      <w:tblGrid>
        <w:gridCol w:w="10183"/>
      </w:tblGrid>
      <w:tr w:rsidR="00652BDB" w:rsidRPr="00F34FEF">
        <w:tc>
          <w:tcPr>
            <w:tcW w:w="10183" w:type="dxa"/>
            <w:tcBorders>
              <w:top w:val="single" w:sz="4" w:space="0" w:color="000000"/>
              <w:left w:val="single" w:sz="4" w:space="0" w:color="000000"/>
              <w:bottom w:val="single" w:sz="4" w:space="0" w:color="000000"/>
              <w:right w:val="single" w:sz="4" w:space="0" w:color="000000"/>
            </w:tcBorders>
          </w:tcPr>
          <w:p w:rsidR="00652BDB" w:rsidRPr="00BF5A1E" w:rsidRDefault="009C474B">
            <w:pPr>
              <w:snapToGrid w:val="0"/>
              <w:jc w:val="center"/>
              <w:rPr>
                <w:b/>
                <w:bCs/>
                <w:color w:val="000066"/>
                <w:lang w:val="it-IT"/>
              </w:rPr>
            </w:pPr>
            <w:r w:rsidRPr="009C474B">
              <w:rPr>
                <w:b/>
                <w:bCs/>
                <w:color w:val="000066"/>
                <w:lang w:val="it-IT"/>
              </w:rPr>
              <w:t>Unde se trimite acest formular</w:t>
            </w:r>
          </w:p>
          <w:p w:rsidR="00652BDB" w:rsidRPr="00BF5A1E" w:rsidRDefault="00652BDB">
            <w:pPr>
              <w:keepNext/>
              <w:tabs>
                <w:tab w:val="num" w:pos="0"/>
              </w:tabs>
              <w:snapToGrid w:val="0"/>
              <w:ind w:left="1418" w:hanging="1418"/>
              <w:jc w:val="center"/>
              <w:outlineLvl w:val="0"/>
              <w:rPr>
                <w:b/>
                <w:bCs/>
                <w:color w:val="000066"/>
                <w:lang w:val="it-IT"/>
              </w:rPr>
            </w:pPr>
          </w:p>
          <w:p w:rsidR="00652BDB" w:rsidRPr="00BF5A1E" w:rsidRDefault="009C474B" w:rsidP="00B57667">
            <w:pPr>
              <w:jc w:val="both"/>
              <w:rPr>
                <w:lang w:val="it-IT"/>
              </w:rPr>
            </w:pPr>
            <w:r w:rsidRPr="009C474B">
              <w:rPr>
                <w:lang w:val="it-IT"/>
              </w:rPr>
              <w:t>Salvati o copie a formularului completat si depuneti-l impreună cu celelalte documente relevante pentru sustinerea reinnoirii omologării produsului la:</w:t>
            </w:r>
          </w:p>
          <w:p w:rsidR="00652BDB" w:rsidRPr="00BF5A1E" w:rsidRDefault="00652BDB">
            <w:pPr>
              <w:keepNext/>
              <w:spacing w:before="240" w:after="60"/>
              <w:rPr>
                <w:lang w:val="it-IT"/>
              </w:rPr>
            </w:pPr>
          </w:p>
          <w:p w:rsidR="00652BDB" w:rsidRPr="00BF5A1E" w:rsidRDefault="009C474B" w:rsidP="00400CF0">
            <w:pPr>
              <w:snapToGrid w:val="0"/>
              <w:spacing w:before="20"/>
              <w:jc w:val="both"/>
              <w:rPr>
                <w:b/>
                <w:bCs/>
                <w:lang w:val="pt-BR"/>
              </w:rPr>
            </w:pPr>
            <w:r w:rsidRPr="009C474B">
              <w:rPr>
                <w:b/>
                <w:bCs/>
                <w:lang w:val="pt-BR"/>
              </w:rPr>
              <w:t xml:space="preserve">SECRETARIATUL COMISIEI NATIONALE DE OMOLOGARE A PRODUSELOR DE PROTECTIE A PLANTELOR </w:t>
            </w:r>
          </w:p>
          <w:p w:rsidR="00652BDB" w:rsidRPr="00BF5A1E" w:rsidRDefault="009C474B" w:rsidP="00400CF0">
            <w:pPr>
              <w:snapToGrid w:val="0"/>
              <w:spacing w:before="20"/>
              <w:jc w:val="both"/>
              <w:rPr>
                <w:lang w:val="it-IT"/>
              </w:rPr>
            </w:pPr>
            <w:r w:rsidRPr="009C474B">
              <w:rPr>
                <w:lang w:val="it-IT"/>
              </w:rPr>
              <w:t>Ministerul Agriculturii si Dezvoltarii Rurale</w:t>
            </w:r>
          </w:p>
          <w:p w:rsidR="00652BDB" w:rsidRPr="00BF5A1E" w:rsidRDefault="009C474B" w:rsidP="00400CF0">
            <w:pPr>
              <w:snapToGrid w:val="0"/>
              <w:spacing w:before="20"/>
              <w:jc w:val="both"/>
              <w:rPr>
                <w:lang w:val="it-IT"/>
              </w:rPr>
            </w:pPr>
            <w:r w:rsidRPr="009C474B">
              <w:rPr>
                <w:lang w:val="it-IT"/>
              </w:rPr>
              <w:t>Bulevardul Carol nr. 2-4, Sector 3, Bucuresti</w:t>
            </w:r>
          </w:p>
          <w:p w:rsidR="00652BDB" w:rsidRDefault="009C474B" w:rsidP="00EC49CB">
            <w:pPr>
              <w:spacing w:before="20"/>
              <w:jc w:val="both"/>
              <w:rPr>
                <w:lang w:val="it-IT"/>
              </w:rPr>
            </w:pPr>
            <w:r w:rsidRPr="009C474B">
              <w:rPr>
                <w:lang w:val="it-IT"/>
              </w:rPr>
              <w:t>Romania</w:t>
            </w:r>
          </w:p>
          <w:p w:rsidR="00EC49CB" w:rsidRPr="00BF5A1E" w:rsidRDefault="00EC49CB" w:rsidP="00EC49CB">
            <w:pPr>
              <w:spacing w:before="20"/>
              <w:jc w:val="both"/>
              <w:rPr>
                <w:lang w:val="it-IT"/>
              </w:rPr>
            </w:pPr>
          </w:p>
          <w:p w:rsidR="00652BDB" w:rsidRPr="00BF5A1E" w:rsidRDefault="009C474B" w:rsidP="00400CF0">
            <w:pPr>
              <w:tabs>
                <w:tab w:val="left" w:pos="360"/>
                <w:tab w:val="left" w:pos="567"/>
              </w:tabs>
              <w:jc w:val="both"/>
              <w:rPr>
                <w:lang w:val="it-IT"/>
              </w:rPr>
            </w:pPr>
            <w:r w:rsidRPr="009C474B">
              <w:rPr>
                <w:lang w:val="it-IT"/>
              </w:rPr>
              <w:t>Tel.: +40 (02) 21-3072386;</w:t>
            </w:r>
          </w:p>
          <w:p w:rsidR="00652BDB" w:rsidRPr="00BF5A1E" w:rsidRDefault="009C474B" w:rsidP="00400CF0">
            <w:pPr>
              <w:tabs>
                <w:tab w:val="left" w:pos="360"/>
                <w:tab w:val="left" w:pos="567"/>
              </w:tabs>
              <w:jc w:val="both"/>
              <w:rPr>
                <w:lang w:val="it-IT"/>
              </w:rPr>
            </w:pPr>
            <w:r w:rsidRPr="009C474B">
              <w:rPr>
                <w:lang w:val="it-IT"/>
              </w:rPr>
              <w:t>Fax</w:t>
            </w:r>
            <w:r w:rsidR="00652BDB">
              <w:rPr>
                <w:lang w:val="ro-RO"/>
              </w:rPr>
              <w:t>: +40 (02) 21-3072485</w:t>
            </w:r>
            <w:r w:rsidRPr="009C474B">
              <w:rPr>
                <w:lang w:val="it-IT"/>
              </w:rPr>
              <w:t xml:space="preserve"> </w:t>
            </w:r>
          </w:p>
          <w:p w:rsidR="00652BDB" w:rsidRDefault="009C474B" w:rsidP="00400CF0">
            <w:pPr>
              <w:spacing w:before="20"/>
              <w:jc w:val="both"/>
              <w:rPr>
                <w:lang w:val="ro-RO"/>
              </w:rPr>
            </w:pPr>
            <w:r w:rsidRPr="009C474B">
              <w:rPr>
                <w:lang w:val="it-IT"/>
              </w:rPr>
              <w:t>E-mail</w:t>
            </w:r>
            <w:r w:rsidR="00652BDB">
              <w:rPr>
                <w:lang w:val="ro-RO"/>
              </w:rPr>
              <w:t xml:space="preserve">: </w:t>
            </w:r>
            <w:hyperlink r:id="rId10" w:history="1">
              <w:r w:rsidR="00652BDB" w:rsidRPr="00093D61">
                <w:rPr>
                  <w:rStyle w:val="Hyperlink"/>
                  <w:rFonts w:cs="Arial"/>
                  <w:lang w:val="ro-RO"/>
                </w:rPr>
                <w:t>fitosanitar</w:t>
              </w:r>
              <w:r w:rsidRPr="009C474B">
                <w:rPr>
                  <w:rStyle w:val="Hyperlink"/>
                  <w:rFonts w:cs="Arial"/>
                  <w:lang w:val="it-IT"/>
                </w:rPr>
                <w:t>@</w:t>
              </w:r>
              <w:r w:rsidR="00652BDB" w:rsidRPr="00093D61">
                <w:rPr>
                  <w:rStyle w:val="Hyperlink"/>
                  <w:rFonts w:cs="Arial"/>
                  <w:lang w:val="ro-RO"/>
                </w:rPr>
                <w:t>madr.ro</w:t>
              </w:r>
            </w:hyperlink>
          </w:p>
          <w:p w:rsidR="00652BDB" w:rsidRDefault="00652BDB" w:rsidP="00400CF0">
            <w:pPr>
              <w:spacing w:before="20"/>
              <w:jc w:val="both"/>
            </w:pPr>
            <w:r w:rsidRPr="00481484">
              <w:rPr>
                <w:b/>
                <w:bCs/>
              </w:rPr>
              <w:t>Website</w:t>
            </w:r>
            <w:r w:rsidRPr="00481484">
              <w:t xml:space="preserve">: </w:t>
            </w:r>
            <w:hyperlink r:id="rId11" w:history="1">
              <w:r w:rsidRPr="00481484">
                <w:rPr>
                  <w:rStyle w:val="Hyperlink"/>
                  <w:rFonts w:cs="Arial"/>
                </w:rPr>
                <w:t>www.madr.ro</w:t>
              </w:r>
            </w:hyperlink>
          </w:p>
          <w:p w:rsidR="00652BDB" w:rsidRPr="00F34FEF" w:rsidRDefault="00652BDB" w:rsidP="00121595">
            <w:pPr>
              <w:spacing w:before="20"/>
            </w:pPr>
          </w:p>
          <w:p w:rsidR="00652BDB" w:rsidRPr="00F34FEF" w:rsidRDefault="00652BDB" w:rsidP="00400CF0">
            <w:pPr>
              <w:snapToGrid w:val="0"/>
              <w:jc w:val="center"/>
              <w:rPr>
                <w:b/>
                <w:bCs/>
                <w:i/>
                <w:iCs/>
                <w:color w:val="000066"/>
              </w:rPr>
            </w:pPr>
            <w:r w:rsidRPr="00F34FEF">
              <w:rPr>
                <w:b/>
                <w:bCs/>
                <w:i/>
                <w:iCs/>
                <w:color w:val="000066"/>
              </w:rPr>
              <w:t>Where to send this form</w:t>
            </w:r>
          </w:p>
          <w:p w:rsidR="00652BDB" w:rsidRPr="00F34FEF" w:rsidRDefault="00652BDB" w:rsidP="00400CF0">
            <w:pPr>
              <w:jc w:val="both"/>
              <w:rPr>
                <w:i/>
                <w:iCs/>
              </w:rPr>
            </w:pPr>
          </w:p>
          <w:p w:rsidR="00652BDB" w:rsidRPr="00F34FEF" w:rsidRDefault="00652BDB" w:rsidP="00400CF0">
            <w:pPr>
              <w:jc w:val="both"/>
            </w:pPr>
            <w:r w:rsidRPr="00F34FEF">
              <w:rPr>
                <w:i/>
                <w:iCs/>
              </w:rPr>
              <w:t>Save a copy of your completed form and submit it with all other relevant supporting documents for product renewal at</w:t>
            </w:r>
            <w:r w:rsidRPr="00F34FEF">
              <w:t>:</w:t>
            </w:r>
          </w:p>
          <w:p w:rsidR="00652BDB" w:rsidRPr="00F34FEF" w:rsidRDefault="00652BDB" w:rsidP="00400CF0">
            <w:pPr>
              <w:jc w:val="both"/>
            </w:pPr>
          </w:p>
          <w:p w:rsidR="00652BDB" w:rsidRPr="00F34FEF" w:rsidRDefault="00652BDB" w:rsidP="00400CF0">
            <w:pPr>
              <w:spacing w:before="20"/>
              <w:jc w:val="both"/>
              <w:rPr>
                <w:b/>
                <w:bCs/>
              </w:rPr>
            </w:pPr>
            <w:r w:rsidRPr="00F34FEF">
              <w:rPr>
                <w:b/>
                <w:bCs/>
              </w:rPr>
              <w:t>SECRETARIAT OF THE NATIONAL COMISSION FOR REGISTRATION OF PLANT PROTECTION PRODUCTS</w:t>
            </w:r>
          </w:p>
          <w:p w:rsidR="00652BDB" w:rsidRPr="00F34FEF" w:rsidRDefault="00652BDB" w:rsidP="00400CF0">
            <w:pPr>
              <w:spacing w:before="20"/>
              <w:jc w:val="both"/>
            </w:pPr>
            <w:r w:rsidRPr="00F34FEF">
              <w:t>Ministry of Agriculture and Rural Development</w:t>
            </w:r>
          </w:p>
          <w:p w:rsidR="00652BDB" w:rsidRPr="00F34FEF" w:rsidRDefault="00652BDB" w:rsidP="00400CF0">
            <w:pPr>
              <w:spacing w:before="20"/>
              <w:jc w:val="both"/>
            </w:pPr>
            <w:r w:rsidRPr="00F34FEF">
              <w:t>2</w:t>
            </w:r>
            <w:r>
              <w:t>-4, Carol Blvr., Sector 3</w:t>
            </w:r>
            <w:r w:rsidRPr="00F34FEF">
              <w:t xml:space="preserve">, </w:t>
            </w:r>
            <w:smartTag w:uri="urn:schemas-microsoft-com:office:smarttags" w:element="City">
              <w:smartTag w:uri="urn:schemas-microsoft-com:office:smarttags" w:element="place">
                <w:r w:rsidRPr="00F34FEF">
                  <w:t>Bucharest</w:t>
                </w:r>
              </w:smartTag>
            </w:smartTag>
          </w:p>
          <w:p w:rsidR="00652BDB" w:rsidRDefault="00652BDB" w:rsidP="00400CF0">
            <w:pPr>
              <w:tabs>
                <w:tab w:val="left" w:pos="360"/>
              </w:tabs>
              <w:jc w:val="both"/>
            </w:pPr>
            <w:smartTag w:uri="urn:schemas-microsoft-com:office:smarttags" w:element="country-region">
              <w:smartTag w:uri="urn:schemas-microsoft-com:office:smarttags" w:element="place">
                <w:r w:rsidRPr="00F34FEF">
                  <w:t>Romania</w:t>
                </w:r>
              </w:smartTag>
            </w:smartTag>
          </w:p>
          <w:p w:rsidR="00652BDB" w:rsidRPr="00F34FEF" w:rsidRDefault="00652BDB" w:rsidP="00400CF0">
            <w:pPr>
              <w:tabs>
                <w:tab w:val="left" w:pos="360"/>
              </w:tabs>
              <w:jc w:val="both"/>
            </w:pPr>
          </w:p>
          <w:p w:rsidR="00652BDB" w:rsidRDefault="00652BDB" w:rsidP="00400CF0">
            <w:pPr>
              <w:tabs>
                <w:tab w:val="left" w:pos="360"/>
                <w:tab w:val="left" w:pos="567"/>
              </w:tabs>
              <w:jc w:val="both"/>
            </w:pPr>
            <w:r w:rsidRPr="00B035A8">
              <w:t>Tel.: +40 (02) 21-3072</w:t>
            </w:r>
            <w:r>
              <w:t>386</w:t>
            </w:r>
            <w:r w:rsidRPr="00B035A8">
              <w:t>;</w:t>
            </w:r>
          </w:p>
          <w:p w:rsidR="00652BDB" w:rsidRPr="00B035A8" w:rsidRDefault="00652BDB" w:rsidP="00400CF0">
            <w:pPr>
              <w:tabs>
                <w:tab w:val="left" w:pos="360"/>
                <w:tab w:val="left" w:pos="567"/>
              </w:tabs>
              <w:jc w:val="both"/>
            </w:pPr>
            <w:r>
              <w:t>Fax</w:t>
            </w:r>
            <w:r>
              <w:rPr>
                <w:lang w:val="ro-RO"/>
              </w:rPr>
              <w:t>: +40 (02) 21-3072485</w:t>
            </w:r>
            <w:r w:rsidRPr="00B035A8">
              <w:t xml:space="preserve"> </w:t>
            </w:r>
          </w:p>
          <w:p w:rsidR="00652BDB" w:rsidRPr="00F34FEF" w:rsidRDefault="00652BDB" w:rsidP="00400CF0">
            <w:pPr>
              <w:tabs>
                <w:tab w:val="left" w:pos="360"/>
              </w:tabs>
              <w:jc w:val="both"/>
            </w:pPr>
            <w:r>
              <w:t>E-mail</w:t>
            </w:r>
            <w:r>
              <w:rPr>
                <w:lang w:val="ro-RO"/>
              </w:rPr>
              <w:t>: fitosanitar</w:t>
            </w:r>
            <w:r>
              <w:rPr>
                <w:lang w:val="en-US"/>
              </w:rPr>
              <w:t>@</w:t>
            </w:r>
            <w:r>
              <w:rPr>
                <w:lang w:val="ro-RO"/>
              </w:rPr>
              <w:t>madr.ro</w:t>
            </w:r>
          </w:p>
          <w:p w:rsidR="00652BDB" w:rsidRDefault="00652BDB" w:rsidP="00400CF0">
            <w:pPr>
              <w:spacing w:before="20"/>
              <w:jc w:val="both"/>
            </w:pPr>
            <w:r w:rsidRPr="00481484">
              <w:rPr>
                <w:b/>
                <w:bCs/>
              </w:rPr>
              <w:t>Website</w:t>
            </w:r>
            <w:r w:rsidRPr="00481484">
              <w:t xml:space="preserve">: </w:t>
            </w:r>
            <w:hyperlink r:id="rId12" w:history="1">
              <w:r w:rsidRPr="00481484">
                <w:rPr>
                  <w:rStyle w:val="Hyperlink"/>
                  <w:rFonts w:cs="Arial"/>
                </w:rPr>
                <w:t>www.madr.ro</w:t>
              </w:r>
            </w:hyperlink>
          </w:p>
          <w:p w:rsidR="00652BDB" w:rsidRPr="00F34FEF" w:rsidRDefault="00652BDB" w:rsidP="00481484">
            <w:pPr>
              <w:tabs>
                <w:tab w:val="left" w:pos="360"/>
              </w:tabs>
            </w:pPr>
          </w:p>
        </w:tc>
      </w:tr>
    </w:tbl>
    <w:p w:rsidR="00652BDB" w:rsidRDefault="00652BDB">
      <w:pPr>
        <w:sectPr w:rsidR="00652BDB" w:rsidSect="00AE6B2F">
          <w:footerReference w:type="default" r:id="rId13"/>
          <w:footnotePr>
            <w:pos w:val="beneathText"/>
          </w:footnotePr>
          <w:pgSz w:w="11905" w:h="16837"/>
          <w:pgMar w:top="709" w:right="1080" w:bottom="1008" w:left="1080" w:header="706" w:footer="706" w:gutter="0"/>
          <w:pgNumType w:start="1"/>
          <w:cols w:space="72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0"/>
        <w:gridCol w:w="1928"/>
        <w:gridCol w:w="2572"/>
        <w:gridCol w:w="3670"/>
        <w:gridCol w:w="709"/>
        <w:gridCol w:w="1139"/>
      </w:tblGrid>
      <w:tr w:rsidR="00652BDB" w:rsidRPr="00F34FEF">
        <w:trPr>
          <w:cantSplit/>
          <w:trHeight w:hRule="exact" w:val="640"/>
        </w:trPr>
        <w:tc>
          <w:tcPr>
            <w:tcW w:w="10558" w:type="dxa"/>
            <w:gridSpan w:val="6"/>
            <w:shd w:val="clear" w:color="auto" w:fill="BFBFBF"/>
            <w:vAlign w:val="center"/>
          </w:tcPr>
          <w:p w:rsidR="00652BDB" w:rsidRPr="00F34FEF" w:rsidRDefault="00652BDB" w:rsidP="00DF10EA">
            <w:pPr>
              <w:keepNext/>
              <w:snapToGrid w:val="0"/>
              <w:rPr>
                <w:b/>
                <w:bCs/>
              </w:rPr>
            </w:pPr>
            <w:r w:rsidRPr="00F34FEF">
              <w:rPr>
                <w:b/>
                <w:bCs/>
              </w:rPr>
              <w:lastRenderedPageBreak/>
              <w:t>Partea A–  Informatii privind solicitantul</w:t>
            </w:r>
          </w:p>
          <w:p w:rsidR="00652BDB" w:rsidRPr="00F34FEF" w:rsidRDefault="00652BDB" w:rsidP="00DF10EA">
            <w:pPr>
              <w:keepNext/>
              <w:snapToGrid w:val="0"/>
              <w:rPr>
                <w:i/>
                <w:iCs/>
              </w:rPr>
            </w:pPr>
            <w:r w:rsidRPr="00F34FEF">
              <w:rPr>
                <w:b/>
                <w:bCs/>
              </w:rPr>
              <w:t xml:space="preserve">                   </w:t>
            </w:r>
            <w:r w:rsidRPr="00F34FEF">
              <w:rPr>
                <w:i/>
                <w:iCs/>
              </w:rPr>
              <w:t>Applicant details</w:t>
            </w:r>
          </w:p>
        </w:tc>
      </w:tr>
      <w:tr w:rsidR="00652BDB" w:rsidRPr="00F34FEF">
        <w:trPr>
          <w:cantSplit/>
        </w:trPr>
        <w:tc>
          <w:tcPr>
            <w:tcW w:w="540" w:type="dxa"/>
            <w:vMerge w:val="restart"/>
            <w:shd w:val="clear" w:color="auto" w:fill="FFFFFF"/>
          </w:tcPr>
          <w:p w:rsidR="00652BDB" w:rsidRPr="00F34FEF" w:rsidRDefault="00652BDB" w:rsidP="00513DE3">
            <w:pPr>
              <w:keepNext/>
              <w:snapToGrid w:val="0"/>
              <w:spacing w:before="40"/>
              <w:rPr>
                <w:b/>
                <w:bCs/>
              </w:rPr>
            </w:pPr>
            <w:r w:rsidRPr="00F34FEF">
              <w:rPr>
                <w:b/>
                <w:bCs/>
              </w:rPr>
              <w:t>1.</w:t>
            </w:r>
          </w:p>
        </w:tc>
        <w:tc>
          <w:tcPr>
            <w:tcW w:w="1928" w:type="dxa"/>
            <w:vMerge w:val="restart"/>
            <w:shd w:val="clear" w:color="auto" w:fill="FFFFFF"/>
          </w:tcPr>
          <w:p w:rsidR="00652BDB" w:rsidRPr="00F34FEF" w:rsidRDefault="00652BDB" w:rsidP="00513DE3">
            <w:pPr>
              <w:keepNext/>
              <w:snapToGrid w:val="0"/>
              <w:spacing w:before="40"/>
            </w:pPr>
            <w:r w:rsidRPr="00F34FEF">
              <w:t xml:space="preserve">Solicitant </w:t>
            </w:r>
          </w:p>
          <w:p w:rsidR="00652BDB" w:rsidRPr="00F34FEF" w:rsidRDefault="00652BDB" w:rsidP="00513DE3">
            <w:pPr>
              <w:keepNext/>
              <w:snapToGrid w:val="0"/>
              <w:spacing w:before="40"/>
            </w:pPr>
            <w:r w:rsidRPr="00F34FEF">
              <w:rPr>
                <w:i/>
                <w:iCs/>
              </w:rPr>
              <w:t>Applicant</w:t>
            </w:r>
          </w:p>
        </w:tc>
        <w:tc>
          <w:tcPr>
            <w:tcW w:w="2572" w:type="dxa"/>
            <w:shd w:val="clear" w:color="auto" w:fill="FFFFFF"/>
          </w:tcPr>
          <w:p w:rsidR="00652BDB" w:rsidRPr="00F34FEF" w:rsidRDefault="00652BDB" w:rsidP="00D04FFC">
            <w:pPr>
              <w:keepNext/>
              <w:snapToGrid w:val="0"/>
              <w:spacing w:before="40"/>
            </w:pPr>
            <w:r w:rsidRPr="00F34FEF">
              <w:t>Numele persoanei de conta</w:t>
            </w:r>
            <w:r>
              <w:t>c</w:t>
            </w:r>
            <w:r w:rsidRPr="00F34FEF">
              <w:t>t</w:t>
            </w:r>
          </w:p>
          <w:p w:rsidR="00652BDB" w:rsidRPr="00F34FEF" w:rsidRDefault="00652BDB" w:rsidP="00D04FFC">
            <w:pPr>
              <w:keepNext/>
              <w:snapToGrid w:val="0"/>
              <w:spacing w:before="40"/>
              <w:rPr>
                <w:i/>
                <w:iCs/>
              </w:rPr>
            </w:pPr>
            <w:r w:rsidRPr="00F34FEF">
              <w:rPr>
                <w:i/>
                <w:iCs/>
              </w:rPr>
              <w:t>Contact name</w:t>
            </w:r>
          </w:p>
        </w:tc>
        <w:tc>
          <w:tcPr>
            <w:tcW w:w="3670" w:type="dxa"/>
            <w:shd w:val="clear" w:color="auto" w:fill="FFFFFF"/>
          </w:tcPr>
          <w:p w:rsidR="00652BDB" w:rsidRPr="00F34FEF" w:rsidRDefault="00652BDB" w:rsidP="00513DE3">
            <w:pPr>
              <w:keepNext/>
              <w:snapToGrid w:val="0"/>
              <w:spacing w:before="40"/>
            </w:pPr>
          </w:p>
        </w:tc>
        <w:tc>
          <w:tcPr>
            <w:tcW w:w="709" w:type="dxa"/>
            <w:shd w:val="clear" w:color="auto" w:fill="FFFFFF"/>
          </w:tcPr>
          <w:p w:rsidR="00652BDB" w:rsidRPr="00F34FEF" w:rsidRDefault="00652BDB" w:rsidP="00454891">
            <w:pPr>
              <w:keepNext/>
              <w:snapToGrid w:val="0"/>
              <w:spacing w:before="40"/>
              <w:jc w:val="right"/>
            </w:pPr>
            <w:r w:rsidRPr="00F34FEF">
              <w:t>Titlu</w:t>
            </w:r>
          </w:p>
          <w:p w:rsidR="00652BDB" w:rsidRPr="00F34FEF" w:rsidRDefault="00652BDB" w:rsidP="00454891">
            <w:pPr>
              <w:keepNext/>
              <w:snapToGrid w:val="0"/>
              <w:spacing w:before="40"/>
              <w:jc w:val="right"/>
            </w:pPr>
            <w:r w:rsidRPr="00F34FEF">
              <w:rPr>
                <w:i/>
                <w:iCs/>
              </w:rPr>
              <w:t>Title</w:t>
            </w:r>
          </w:p>
        </w:tc>
        <w:tc>
          <w:tcPr>
            <w:tcW w:w="1139" w:type="dxa"/>
            <w:shd w:val="clear" w:color="auto" w:fill="FFFFFF"/>
          </w:tcPr>
          <w:p w:rsidR="00652BDB" w:rsidRPr="00F34FEF" w:rsidRDefault="00652BDB" w:rsidP="00513DE3">
            <w:pPr>
              <w:keepNext/>
              <w:snapToGrid w:val="0"/>
              <w:spacing w:before="40"/>
            </w:pPr>
          </w:p>
        </w:tc>
      </w:tr>
      <w:tr w:rsidR="00652BDB" w:rsidRPr="00F34FEF">
        <w:trPr>
          <w:cantSplit/>
        </w:trPr>
        <w:tc>
          <w:tcPr>
            <w:tcW w:w="540" w:type="dxa"/>
            <w:vMerge/>
            <w:shd w:val="clear" w:color="auto" w:fill="FFFFFF"/>
          </w:tcPr>
          <w:p w:rsidR="00652BDB" w:rsidRPr="00F34FEF" w:rsidRDefault="00652BDB" w:rsidP="00513DE3">
            <w:pPr>
              <w:keepNext/>
            </w:pPr>
          </w:p>
        </w:tc>
        <w:tc>
          <w:tcPr>
            <w:tcW w:w="1928" w:type="dxa"/>
            <w:vMerge/>
            <w:shd w:val="clear" w:color="auto" w:fill="FFFFFF"/>
          </w:tcPr>
          <w:p w:rsidR="00652BDB" w:rsidRPr="00F34FEF" w:rsidRDefault="00652BDB" w:rsidP="00513DE3">
            <w:pPr>
              <w:keepNext/>
            </w:pPr>
          </w:p>
        </w:tc>
        <w:tc>
          <w:tcPr>
            <w:tcW w:w="2572" w:type="dxa"/>
            <w:shd w:val="clear" w:color="auto" w:fill="FFFFFF"/>
          </w:tcPr>
          <w:p w:rsidR="00652BDB" w:rsidRPr="00F34FEF" w:rsidRDefault="00652BDB" w:rsidP="00513DE3">
            <w:pPr>
              <w:keepNext/>
              <w:snapToGrid w:val="0"/>
              <w:spacing w:before="40"/>
              <w:jc w:val="right"/>
            </w:pPr>
            <w:r w:rsidRPr="00F34FEF">
              <w:t>Denumirea companiei</w:t>
            </w:r>
          </w:p>
          <w:p w:rsidR="00652BDB" w:rsidRPr="00F34FEF" w:rsidRDefault="00652BDB" w:rsidP="00D04FFC">
            <w:pPr>
              <w:keepNext/>
              <w:snapToGrid w:val="0"/>
              <w:spacing w:before="40"/>
              <w:rPr>
                <w:i/>
                <w:iCs/>
              </w:rPr>
            </w:pPr>
            <w:r w:rsidRPr="00F34FEF">
              <w:rPr>
                <w:i/>
                <w:iCs/>
              </w:rPr>
              <w:t>Company name</w:t>
            </w:r>
          </w:p>
        </w:tc>
        <w:tc>
          <w:tcPr>
            <w:tcW w:w="5518" w:type="dxa"/>
            <w:gridSpan w:val="3"/>
            <w:shd w:val="clear" w:color="auto" w:fill="FFFFFF"/>
          </w:tcPr>
          <w:p w:rsidR="00652BDB" w:rsidRPr="00F34FEF" w:rsidRDefault="00652BDB" w:rsidP="00513DE3">
            <w:pPr>
              <w:keepNext/>
              <w:snapToGrid w:val="0"/>
              <w:spacing w:before="40"/>
            </w:pPr>
          </w:p>
        </w:tc>
      </w:tr>
      <w:tr w:rsidR="00652BDB" w:rsidRPr="00F34FEF">
        <w:trPr>
          <w:cantSplit/>
        </w:trPr>
        <w:tc>
          <w:tcPr>
            <w:tcW w:w="540" w:type="dxa"/>
            <w:vMerge/>
            <w:shd w:val="clear" w:color="auto" w:fill="FFFFFF"/>
          </w:tcPr>
          <w:p w:rsidR="00652BDB" w:rsidRPr="00F34FEF" w:rsidRDefault="00652BDB" w:rsidP="00513DE3">
            <w:pPr>
              <w:keepNext/>
            </w:pPr>
          </w:p>
        </w:tc>
        <w:tc>
          <w:tcPr>
            <w:tcW w:w="1928" w:type="dxa"/>
            <w:vMerge/>
            <w:shd w:val="clear" w:color="auto" w:fill="FFFFFF"/>
          </w:tcPr>
          <w:p w:rsidR="00652BDB" w:rsidRPr="00F34FEF" w:rsidRDefault="00652BDB" w:rsidP="00513DE3">
            <w:pPr>
              <w:keepNext/>
            </w:pPr>
          </w:p>
        </w:tc>
        <w:tc>
          <w:tcPr>
            <w:tcW w:w="2572" w:type="dxa"/>
            <w:shd w:val="clear" w:color="auto" w:fill="FFFFFF"/>
          </w:tcPr>
          <w:p w:rsidR="00652BDB" w:rsidRPr="00F34FEF" w:rsidRDefault="00652BDB" w:rsidP="00D04FFC">
            <w:pPr>
              <w:keepNext/>
              <w:snapToGrid w:val="0"/>
              <w:spacing w:before="40"/>
              <w:rPr>
                <w:i/>
                <w:iCs/>
              </w:rPr>
            </w:pPr>
            <w:r w:rsidRPr="00F34FEF">
              <w:t>Adresa</w:t>
            </w:r>
          </w:p>
          <w:p w:rsidR="00652BDB" w:rsidRPr="00F34FEF" w:rsidRDefault="00652BDB" w:rsidP="00D04FFC">
            <w:pPr>
              <w:keepNext/>
              <w:snapToGrid w:val="0"/>
              <w:spacing w:before="40"/>
            </w:pPr>
            <w:r w:rsidRPr="00F34FEF">
              <w:rPr>
                <w:i/>
                <w:iCs/>
              </w:rPr>
              <w:t xml:space="preserve"> Address</w:t>
            </w:r>
          </w:p>
        </w:tc>
        <w:tc>
          <w:tcPr>
            <w:tcW w:w="5518" w:type="dxa"/>
            <w:gridSpan w:val="3"/>
            <w:shd w:val="clear" w:color="auto" w:fill="FFFFFF"/>
          </w:tcPr>
          <w:p w:rsidR="00652BDB" w:rsidRPr="00F34FEF" w:rsidRDefault="00652BDB" w:rsidP="00513DE3">
            <w:pPr>
              <w:keepNext/>
              <w:snapToGrid w:val="0"/>
              <w:spacing w:before="40"/>
            </w:pPr>
          </w:p>
        </w:tc>
      </w:tr>
      <w:tr w:rsidR="00652BDB" w:rsidRPr="00F34FEF">
        <w:trPr>
          <w:cantSplit/>
        </w:trPr>
        <w:tc>
          <w:tcPr>
            <w:tcW w:w="540" w:type="dxa"/>
            <w:vMerge/>
            <w:shd w:val="clear" w:color="auto" w:fill="FFFFFF"/>
          </w:tcPr>
          <w:p w:rsidR="00652BDB" w:rsidRPr="00F34FEF" w:rsidRDefault="00652BDB" w:rsidP="00513DE3">
            <w:pPr>
              <w:keepNext/>
            </w:pPr>
          </w:p>
        </w:tc>
        <w:tc>
          <w:tcPr>
            <w:tcW w:w="1928" w:type="dxa"/>
            <w:vMerge/>
            <w:shd w:val="clear" w:color="auto" w:fill="FFFFFF"/>
          </w:tcPr>
          <w:p w:rsidR="00652BDB" w:rsidRPr="00F34FEF" w:rsidRDefault="00652BDB" w:rsidP="00513DE3">
            <w:pPr>
              <w:keepNext/>
            </w:pPr>
          </w:p>
        </w:tc>
        <w:tc>
          <w:tcPr>
            <w:tcW w:w="2572" w:type="dxa"/>
            <w:shd w:val="clear" w:color="auto" w:fill="FFFFFF"/>
          </w:tcPr>
          <w:p w:rsidR="00652BDB" w:rsidRPr="00F34FEF" w:rsidRDefault="00652BDB" w:rsidP="00D04FFC">
            <w:pPr>
              <w:keepNext/>
              <w:snapToGrid w:val="0"/>
              <w:spacing w:before="40"/>
            </w:pPr>
            <w:r w:rsidRPr="00F34FEF">
              <w:t>Telefon</w:t>
            </w:r>
          </w:p>
          <w:p w:rsidR="00652BDB" w:rsidRPr="00F34FEF" w:rsidRDefault="00652BDB" w:rsidP="00D04FFC">
            <w:pPr>
              <w:keepNext/>
              <w:snapToGrid w:val="0"/>
              <w:spacing w:before="40"/>
              <w:rPr>
                <w:i/>
                <w:iCs/>
              </w:rPr>
            </w:pPr>
            <w:r w:rsidRPr="00F34FEF">
              <w:rPr>
                <w:i/>
                <w:iCs/>
              </w:rPr>
              <w:t>Telephone</w:t>
            </w:r>
          </w:p>
        </w:tc>
        <w:tc>
          <w:tcPr>
            <w:tcW w:w="5518" w:type="dxa"/>
            <w:gridSpan w:val="3"/>
            <w:shd w:val="clear" w:color="auto" w:fill="FFFFFF"/>
          </w:tcPr>
          <w:p w:rsidR="00652BDB" w:rsidRPr="00F34FEF" w:rsidRDefault="00652BDB" w:rsidP="00513DE3">
            <w:pPr>
              <w:keepNext/>
              <w:snapToGrid w:val="0"/>
              <w:spacing w:before="40"/>
            </w:pPr>
          </w:p>
        </w:tc>
      </w:tr>
      <w:tr w:rsidR="00652BDB" w:rsidRPr="00F34FEF">
        <w:trPr>
          <w:cantSplit/>
        </w:trPr>
        <w:tc>
          <w:tcPr>
            <w:tcW w:w="540" w:type="dxa"/>
            <w:vMerge/>
            <w:shd w:val="clear" w:color="auto" w:fill="FFFFFF"/>
          </w:tcPr>
          <w:p w:rsidR="00652BDB" w:rsidRPr="00F34FEF" w:rsidRDefault="00652BDB" w:rsidP="00513DE3">
            <w:pPr>
              <w:keepNext/>
            </w:pPr>
          </w:p>
        </w:tc>
        <w:tc>
          <w:tcPr>
            <w:tcW w:w="1928" w:type="dxa"/>
            <w:vMerge/>
            <w:shd w:val="clear" w:color="auto" w:fill="FFFFFF"/>
          </w:tcPr>
          <w:p w:rsidR="00652BDB" w:rsidRPr="00F34FEF" w:rsidRDefault="00652BDB" w:rsidP="00513DE3">
            <w:pPr>
              <w:keepNext/>
            </w:pPr>
          </w:p>
        </w:tc>
        <w:tc>
          <w:tcPr>
            <w:tcW w:w="2572" w:type="dxa"/>
            <w:shd w:val="clear" w:color="auto" w:fill="FFFFFF"/>
          </w:tcPr>
          <w:p w:rsidR="00652BDB" w:rsidRPr="00F34FEF" w:rsidRDefault="00652BDB" w:rsidP="00D04FFC">
            <w:pPr>
              <w:keepNext/>
              <w:snapToGrid w:val="0"/>
              <w:spacing w:before="40"/>
            </w:pPr>
            <w:r w:rsidRPr="00F34FEF">
              <w:t>E-mail</w:t>
            </w:r>
          </w:p>
        </w:tc>
        <w:tc>
          <w:tcPr>
            <w:tcW w:w="5518" w:type="dxa"/>
            <w:gridSpan w:val="3"/>
            <w:shd w:val="clear" w:color="auto" w:fill="FFFFFF"/>
          </w:tcPr>
          <w:p w:rsidR="00652BDB" w:rsidRPr="00F34FEF" w:rsidRDefault="00652BDB" w:rsidP="00513DE3">
            <w:pPr>
              <w:keepNext/>
              <w:snapToGrid w:val="0"/>
              <w:spacing w:before="40"/>
            </w:pPr>
          </w:p>
        </w:tc>
      </w:tr>
      <w:tr w:rsidR="00652BDB" w:rsidRPr="00F34FEF">
        <w:trPr>
          <w:cantSplit/>
        </w:trPr>
        <w:tc>
          <w:tcPr>
            <w:tcW w:w="540" w:type="dxa"/>
            <w:vMerge/>
            <w:shd w:val="clear" w:color="auto" w:fill="FFFFFF"/>
          </w:tcPr>
          <w:p w:rsidR="00652BDB" w:rsidRPr="00F34FEF" w:rsidRDefault="00652BDB" w:rsidP="00513DE3">
            <w:pPr>
              <w:keepNext/>
            </w:pPr>
          </w:p>
        </w:tc>
        <w:tc>
          <w:tcPr>
            <w:tcW w:w="1928" w:type="dxa"/>
            <w:vMerge/>
            <w:shd w:val="clear" w:color="auto" w:fill="FFFFFF"/>
          </w:tcPr>
          <w:p w:rsidR="00652BDB" w:rsidRPr="00F34FEF" w:rsidRDefault="00652BDB" w:rsidP="00513DE3">
            <w:pPr>
              <w:keepNext/>
            </w:pPr>
          </w:p>
        </w:tc>
        <w:tc>
          <w:tcPr>
            <w:tcW w:w="2572" w:type="dxa"/>
            <w:shd w:val="clear" w:color="auto" w:fill="FFFFFF"/>
          </w:tcPr>
          <w:p w:rsidR="00652BDB" w:rsidRPr="00F34FEF" w:rsidRDefault="00652BDB" w:rsidP="00D04FFC">
            <w:pPr>
              <w:keepNext/>
              <w:snapToGrid w:val="0"/>
              <w:spacing w:before="40"/>
            </w:pPr>
            <w:r w:rsidRPr="00F34FEF">
              <w:t>Data intocmirii</w:t>
            </w:r>
          </w:p>
          <w:p w:rsidR="00652BDB" w:rsidRPr="00F34FEF" w:rsidRDefault="00652BDB" w:rsidP="00D04FFC">
            <w:pPr>
              <w:keepNext/>
              <w:snapToGrid w:val="0"/>
              <w:spacing w:before="40"/>
            </w:pPr>
            <w:r w:rsidRPr="00F34FEF">
              <w:t>Date</w:t>
            </w:r>
          </w:p>
        </w:tc>
        <w:tc>
          <w:tcPr>
            <w:tcW w:w="5518" w:type="dxa"/>
            <w:gridSpan w:val="3"/>
            <w:shd w:val="clear" w:color="auto" w:fill="FFFFFF"/>
          </w:tcPr>
          <w:p w:rsidR="00652BDB" w:rsidRPr="00F34FEF" w:rsidRDefault="00652BDB" w:rsidP="00513DE3">
            <w:pPr>
              <w:keepNext/>
              <w:snapToGrid w:val="0"/>
              <w:spacing w:before="40"/>
            </w:pPr>
          </w:p>
        </w:tc>
      </w:tr>
      <w:tr w:rsidR="00652BDB" w:rsidRPr="00F34FEF">
        <w:trPr>
          <w:cantSplit/>
        </w:trPr>
        <w:tc>
          <w:tcPr>
            <w:tcW w:w="540" w:type="dxa"/>
            <w:vMerge/>
            <w:shd w:val="clear" w:color="auto" w:fill="FFFFFF"/>
          </w:tcPr>
          <w:p w:rsidR="00652BDB" w:rsidRPr="00F34FEF" w:rsidRDefault="00652BDB" w:rsidP="00513DE3">
            <w:pPr>
              <w:keepNext/>
            </w:pPr>
          </w:p>
        </w:tc>
        <w:tc>
          <w:tcPr>
            <w:tcW w:w="1928" w:type="dxa"/>
            <w:vMerge/>
            <w:shd w:val="clear" w:color="auto" w:fill="FFFFFF"/>
          </w:tcPr>
          <w:p w:rsidR="00652BDB" w:rsidRPr="00F34FEF" w:rsidRDefault="00652BDB" w:rsidP="00513DE3">
            <w:pPr>
              <w:keepNext/>
            </w:pPr>
          </w:p>
        </w:tc>
        <w:tc>
          <w:tcPr>
            <w:tcW w:w="8090" w:type="dxa"/>
            <w:gridSpan w:val="4"/>
            <w:shd w:val="clear" w:color="auto" w:fill="FFFFFF"/>
          </w:tcPr>
          <w:p w:rsidR="00652BDB" w:rsidRPr="00F34FEF" w:rsidRDefault="00652BDB" w:rsidP="009C6E35">
            <w:pPr>
              <w:keepNext/>
              <w:snapToGrid w:val="0"/>
              <w:spacing w:before="40"/>
              <w:jc w:val="both"/>
              <w:rPr>
                <w:color w:val="222222"/>
                <w:lang w:val="ro-RO"/>
              </w:rPr>
            </w:pPr>
            <w:r w:rsidRPr="00F34FEF">
              <w:rPr>
                <w:color w:val="222222"/>
                <w:lang w:val="ro-RO"/>
              </w:rPr>
              <w:t>Confirm că informa</w:t>
            </w:r>
            <w:r>
              <w:rPr>
                <w:rFonts w:ascii="Arial Narrow" w:hAnsi="Arial Narrow" w:cs="Arial Narrow"/>
                <w:color w:val="222222"/>
                <w:lang w:val="ro-RO"/>
              </w:rPr>
              <w:t>t</w:t>
            </w:r>
            <w:r>
              <w:rPr>
                <w:color w:val="222222"/>
                <w:lang w:val="ro-RO"/>
              </w:rPr>
              <w:t>iile furnizate i</w:t>
            </w:r>
            <w:r w:rsidRPr="00F34FEF">
              <w:rPr>
                <w:color w:val="222222"/>
                <w:lang w:val="ro-RO"/>
              </w:rPr>
              <w:t>n acest formular sunt adev</w:t>
            </w:r>
            <w:r>
              <w:rPr>
                <w:color w:val="222222"/>
                <w:lang w:val="ro-RO"/>
              </w:rPr>
              <w:t>a</w:t>
            </w:r>
            <w:r w:rsidRPr="00F34FEF">
              <w:rPr>
                <w:color w:val="222222"/>
                <w:lang w:val="ro-RO"/>
              </w:rPr>
              <w:t>rate dup</w:t>
            </w:r>
            <w:r>
              <w:rPr>
                <w:color w:val="222222"/>
                <w:lang w:val="ro-RO"/>
              </w:rPr>
              <w:t>a</w:t>
            </w:r>
            <w:r w:rsidRPr="00F34FEF">
              <w:rPr>
                <w:color w:val="222222"/>
                <w:lang w:val="ro-RO"/>
              </w:rPr>
              <w:t xml:space="preserve"> cuno</w:t>
            </w:r>
            <w:r>
              <w:rPr>
                <w:color w:val="222222"/>
                <w:lang w:val="ro-RO"/>
              </w:rPr>
              <w:t>s</w:t>
            </w:r>
            <w:r w:rsidRPr="00F34FEF">
              <w:rPr>
                <w:color w:val="222222"/>
                <w:lang w:val="ro-RO"/>
              </w:rPr>
              <w:t>tin</w:t>
            </w:r>
            <w:r>
              <w:rPr>
                <w:color w:val="222222"/>
                <w:lang w:val="ro-RO"/>
              </w:rPr>
              <w:t>t</w:t>
            </w:r>
            <w:r w:rsidRPr="00F34FEF">
              <w:rPr>
                <w:color w:val="222222"/>
                <w:lang w:val="ro-RO"/>
              </w:rPr>
              <w:t>ele mele</w:t>
            </w:r>
          </w:p>
          <w:p w:rsidR="00652BDB" w:rsidRPr="00F34FEF" w:rsidRDefault="00652BDB" w:rsidP="009C6E35">
            <w:pPr>
              <w:keepNext/>
              <w:snapToGrid w:val="0"/>
              <w:spacing w:before="40"/>
              <w:jc w:val="both"/>
            </w:pPr>
            <w:r w:rsidRPr="00F34FEF">
              <w:rPr>
                <w:i/>
                <w:iCs/>
              </w:rPr>
              <w:t>I confirm that the information given in this application form is true to the best of my knowledge.</w:t>
            </w:r>
          </w:p>
          <w:p w:rsidR="00652BDB" w:rsidRPr="00F34FEF" w:rsidRDefault="0026249A" w:rsidP="00AB54C8">
            <w:pPr>
              <w:keepNext/>
              <w:snapToGrid w:val="0"/>
              <w:spacing w:before="40"/>
            </w:pPr>
            <w:r w:rsidRPr="00F34FEF">
              <w:fldChar w:fldCharType="begin">
                <w:ffData>
                  <w:name w:val="Check2"/>
                  <w:enabled/>
                  <w:calcOnExit w:val="0"/>
                  <w:checkBox>
                    <w:size w:val="20"/>
                    <w:default w:val="0"/>
                  </w:checkBox>
                </w:ffData>
              </w:fldChar>
            </w:r>
            <w:r w:rsidR="00652BDB" w:rsidRPr="00F34FEF">
              <w:instrText xml:space="preserve"> FORMCHECKBOX </w:instrText>
            </w:r>
            <w:r w:rsidR="009C5051">
              <w:fldChar w:fldCharType="separate"/>
            </w:r>
            <w:r w:rsidRPr="00F34FEF">
              <w:fldChar w:fldCharType="end"/>
            </w:r>
            <w:r w:rsidR="00652BDB" w:rsidRPr="00F34FEF">
              <w:t xml:space="preserve"> (bifa</w:t>
            </w:r>
            <w:r w:rsidR="00652BDB">
              <w:t>t</w:t>
            </w:r>
            <w:r w:rsidR="00652BDB" w:rsidRPr="00F34FEF">
              <w:t>i pentru a confirma/</w:t>
            </w:r>
            <w:r w:rsidR="00652BDB" w:rsidRPr="00F34FEF">
              <w:rPr>
                <w:i/>
                <w:iCs/>
              </w:rPr>
              <w:t>please tick to confirm</w:t>
            </w:r>
            <w:r w:rsidR="00652BDB" w:rsidRPr="00F34FEF">
              <w:t>)</w:t>
            </w:r>
          </w:p>
        </w:tc>
      </w:tr>
      <w:tr w:rsidR="00652BDB" w:rsidRPr="00F34FEF">
        <w:trPr>
          <w:cantSplit/>
        </w:trPr>
        <w:tc>
          <w:tcPr>
            <w:tcW w:w="540" w:type="dxa"/>
            <w:vMerge w:val="restart"/>
            <w:shd w:val="clear" w:color="auto" w:fill="FFFFFF"/>
          </w:tcPr>
          <w:p w:rsidR="00652BDB" w:rsidRPr="00F34FEF" w:rsidRDefault="00652BDB" w:rsidP="00513DE3">
            <w:pPr>
              <w:keepNext/>
              <w:snapToGrid w:val="0"/>
              <w:spacing w:before="40"/>
              <w:rPr>
                <w:b/>
                <w:bCs/>
              </w:rPr>
            </w:pPr>
            <w:r w:rsidRPr="00F34FEF">
              <w:rPr>
                <w:b/>
                <w:bCs/>
              </w:rPr>
              <w:t>2.</w:t>
            </w:r>
          </w:p>
        </w:tc>
        <w:tc>
          <w:tcPr>
            <w:tcW w:w="1928" w:type="dxa"/>
            <w:vMerge w:val="restart"/>
            <w:shd w:val="clear" w:color="auto" w:fill="FFFFFF"/>
          </w:tcPr>
          <w:p w:rsidR="00652BDB" w:rsidRPr="00F34FEF" w:rsidRDefault="00652BDB" w:rsidP="001865DD">
            <w:pPr>
              <w:keepNext/>
              <w:snapToGrid w:val="0"/>
              <w:spacing w:before="40"/>
            </w:pPr>
            <w:r w:rsidRPr="00F34FEF">
              <w:t>Adresa pentru facturare, (dac</w:t>
            </w:r>
            <w:r>
              <w:t>a</w:t>
            </w:r>
            <w:r w:rsidRPr="00F34FEF">
              <w:t xml:space="preserve"> este diferit</w:t>
            </w:r>
            <w:r>
              <w:t>a</w:t>
            </w:r>
            <w:r w:rsidRPr="00F34FEF">
              <w:t xml:space="preserve">) </w:t>
            </w:r>
          </w:p>
          <w:p w:rsidR="00652BDB" w:rsidRPr="00F34FEF" w:rsidRDefault="00652BDB" w:rsidP="001865DD">
            <w:pPr>
              <w:keepNext/>
              <w:snapToGrid w:val="0"/>
              <w:spacing w:before="40"/>
            </w:pPr>
            <w:r w:rsidRPr="00F34FEF">
              <w:rPr>
                <w:i/>
                <w:iCs/>
              </w:rPr>
              <w:t>Address for invoicing (if different)</w:t>
            </w:r>
          </w:p>
        </w:tc>
        <w:tc>
          <w:tcPr>
            <w:tcW w:w="2572" w:type="dxa"/>
            <w:shd w:val="clear" w:color="auto" w:fill="FFFFFF"/>
          </w:tcPr>
          <w:p w:rsidR="00652BDB" w:rsidRPr="00F34FEF" w:rsidRDefault="00652BDB" w:rsidP="002F57D3">
            <w:pPr>
              <w:keepNext/>
              <w:snapToGrid w:val="0"/>
              <w:spacing w:before="40"/>
            </w:pPr>
            <w:r w:rsidRPr="00F34FEF">
              <w:t>Numele persoanei de conta</w:t>
            </w:r>
            <w:r>
              <w:t>c</w:t>
            </w:r>
            <w:r w:rsidRPr="00F34FEF">
              <w:t>t</w:t>
            </w:r>
          </w:p>
          <w:p w:rsidR="00652BDB" w:rsidRPr="00F34FEF" w:rsidRDefault="00652BDB" w:rsidP="002F57D3">
            <w:pPr>
              <w:keepNext/>
              <w:snapToGrid w:val="0"/>
              <w:spacing w:before="40"/>
              <w:rPr>
                <w:i/>
                <w:iCs/>
              </w:rPr>
            </w:pPr>
            <w:r w:rsidRPr="00F34FEF">
              <w:rPr>
                <w:i/>
                <w:iCs/>
              </w:rPr>
              <w:t>Contact name</w:t>
            </w:r>
          </w:p>
        </w:tc>
        <w:tc>
          <w:tcPr>
            <w:tcW w:w="3670" w:type="dxa"/>
            <w:shd w:val="clear" w:color="auto" w:fill="FFFFFF"/>
          </w:tcPr>
          <w:p w:rsidR="00652BDB" w:rsidRPr="00F34FEF" w:rsidRDefault="00652BDB" w:rsidP="00513DE3">
            <w:pPr>
              <w:keepNext/>
              <w:snapToGrid w:val="0"/>
              <w:spacing w:before="40"/>
            </w:pPr>
          </w:p>
        </w:tc>
        <w:tc>
          <w:tcPr>
            <w:tcW w:w="709" w:type="dxa"/>
            <w:shd w:val="clear" w:color="auto" w:fill="FFFFFF"/>
          </w:tcPr>
          <w:p w:rsidR="00652BDB" w:rsidRPr="00F34FEF" w:rsidRDefault="00652BDB" w:rsidP="007E6F15">
            <w:pPr>
              <w:keepNext/>
              <w:snapToGrid w:val="0"/>
              <w:spacing w:before="40"/>
              <w:jc w:val="right"/>
            </w:pPr>
            <w:r w:rsidRPr="00F34FEF">
              <w:t>Titlu</w:t>
            </w:r>
          </w:p>
          <w:p w:rsidR="00652BDB" w:rsidRPr="00F34FEF" w:rsidRDefault="00652BDB" w:rsidP="007E6F15">
            <w:pPr>
              <w:keepNext/>
              <w:snapToGrid w:val="0"/>
              <w:spacing w:before="40"/>
              <w:jc w:val="right"/>
            </w:pPr>
            <w:r w:rsidRPr="00F34FEF">
              <w:rPr>
                <w:i/>
                <w:iCs/>
              </w:rPr>
              <w:t>Title</w:t>
            </w:r>
          </w:p>
        </w:tc>
        <w:tc>
          <w:tcPr>
            <w:tcW w:w="1139" w:type="dxa"/>
            <w:shd w:val="clear" w:color="auto" w:fill="FFFFFF"/>
          </w:tcPr>
          <w:p w:rsidR="00652BDB" w:rsidRPr="00F34FEF" w:rsidRDefault="00652BDB" w:rsidP="00513DE3">
            <w:pPr>
              <w:keepNext/>
              <w:snapToGrid w:val="0"/>
              <w:spacing w:before="40"/>
            </w:pPr>
          </w:p>
        </w:tc>
      </w:tr>
      <w:tr w:rsidR="00652BDB" w:rsidRPr="00F34FEF">
        <w:trPr>
          <w:cantSplit/>
        </w:trPr>
        <w:tc>
          <w:tcPr>
            <w:tcW w:w="540" w:type="dxa"/>
            <w:vMerge/>
            <w:shd w:val="clear" w:color="auto" w:fill="FFFFFF"/>
          </w:tcPr>
          <w:p w:rsidR="00652BDB" w:rsidRPr="00F34FEF" w:rsidRDefault="00652BDB" w:rsidP="00513DE3">
            <w:pPr>
              <w:keepNext/>
            </w:pPr>
          </w:p>
        </w:tc>
        <w:tc>
          <w:tcPr>
            <w:tcW w:w="1928" w:type="dxa"/>
            <w:vMerge/>
            <w:shd w:val="clear" w:color="auto" w:fill="FFFFFF"/>
          </w:tcPr>
          <w:p w:rsidR="00652BDB" w:rsidRPr="00F34FEF" w:rsidRDefault="00652BDB" w:rsidP="00513DE3">
            <w:pPr>
              <w:keepNext/>
            </w:pPr>
          </w:p>
        </w:tc>
        <w:tc>
          <w:tcPr>
            <w:tcW w:w="2572" w:type="dxa"/>
            <w:shd w:val="clear" w:color="auto" w:fill="FFFFFF"/>
          </w:tcPr>
          <w:p w:rsidR="00652BDB" w:rsidRPr="00F34FEF" w:rsidRDefault="00652BDB" w:rsidP="007F1366">
            <w:pPr>
              <w:keepNext/>
              <w:snapToGrid w:val="0"/>
              <w:spacing w:before="40"/>
              <w:jc w:val="right"/>
            </w:pPr>
            <w:r w:rsidRPr="00F34FEF">
              <w:t>Denumirea companiei</w:t>
            </w:r>
          </w:p>
          <w:p w:rsidR="00652BDB" w:rsidRPr="00F34FEF" w:rsidRDefault="00652BDB" w:rsidP="002F57D3">
            <w:pPr>
              <w:keepNext/>
              <w:snapToGrid w:val="0"/>
              <w:spacing w:before="40"/>
              <w:rPr>
                <w:i/>
                <w:iCs/>
              </w:rPr>
            </w:pPr>
            <w:r w:rsidRPr="00F34FEF">
              <w:rPr>
                <w:i/>
                <w:iCs/>
              </w:rPr>
              <w:t>Company name</w:t>
            </w:r>
          </w:p>
        </w:tc>
        <w:tc>
          <w:tcPr>
            <w:tcW w:w="5518" w:type="dxa"/>
            <w:gridSpan w:val="3"/>
            <w:shd w:val="clear" w:color="auto" w:fill="FFFFFF"/>
          </w:tcPr>
          <w:p w:rsidR="00652BDB" w:rsidRPr="00F34FEF" w:rsidRDefault="00652BDB" w:rsidP="00513DE3">
            <w:pPr>
              <w:keepNext/>
              <w:snapToGrid w:val="0"/>
              <w:spacing w:before="40"/>
            </w:pPr>
          </w:p>
        </w:tc>
      </w:tr>
      <w:tr w:rsidR="00652BDB" w:rsidRPr="00F34FEF">
        <w:trPr>
          <w:cantSplit/>
        </w:trPr>
        <w:tc>
          <w:tcPr>
            <w:tcW w:w="540" w:type="dxa"/>
            <w:vMerge/>
            <w:shd w:val="clear" w:color="auto" w:fill="FFFFFF"/>
          </w:tcPr>
          <w:p w:rsidR="00652BDB" w:rsidRPr="00F34FEF" w:rsidRDefault="00652BDB" w:rsidP="00513DE3">
            <w:pPr>
              <w:keepNext/>
            </w:pPr>
          </w:p>
        </w:tc>
        <w:tc>
          <w:tcPr>
            <w:tcW w:w="1928" w:type="dxa"/>
            <w:vMerge/>
            <w:shd w:val="clear" w:color="auto" w:fill="FFFFFF"/>
          </w:tcPr>
          <w:p w:rsidR="00652BDB" w:rsidRPr="00F34FEF" w:rsidRDefault="00652BDB" w:rsidP="00513DE3">
            <w:pPr>
              <w:keepNext/>
            </w:pPr>
          </w:p>
        </w:tc>
        <w:tc>
          <w:tcPr>
            <w:tcW w:w="2572" w:type="dxa"/>
            <w:shd w:val="clear" w:color="auto" w:fill="FFFFFF"/>
          </w:tcPr>
          <w:p w:rsidR="00652BDB" w:rsidRPr="00F34FEF" w:rsidRDefault="00652BDB" w:rsidP="002F57D3">
            <w:pPr>
              <w:keepNext/>
              <w:snapToGrid w:val="0"/>
              <w:spacing w:before="40"/>
              <w:rPr>
                <w:i/>
                <w:iCs/>
              </w:rPr>
            </w:pPr>
            <w:r w:rsidRPr="00F34FEF">
              <w:t>Adresa</w:t>
            </w:r>
          </w:p>
          <w:p w:rsidR="00652BDB" w:rsidRPr="00F34FEF" w:rsidRDefault="00652BDB" w:rsidP="002F57D3">
            <w:pPr>
              <w:keepNext/>
              <w:snapToGrid w:val="0"/>
              <w:spacing w:before="40"/>
            </w:pPr>
            <w:r w:rsidRPr="00F34FEF">
              <w:rPr>
                <w:i/>
                <w:iCs/>
              </w:rPr>
              <w:t xml:space="preserve"> Address</w:t>
            </w:r>
          </w:p>
        </w:tc>
        <w:tc>
          <w:tcPr>
            <w:tcW w:w="5518" w:type="dxa"/>
            <w:gridSpan w:val="3"/>
            <w:shd w:val="clear" w:color="auto" w:fill="FFFFFF"/>
          </w:tcPr>
          <w:p w:rsidR="00652BDB" w:rsidRPr="00F34FEF" w:rsidRDefault="00652BDB" w:rsidP="00513DE3">
            <w:pPr>
              <w:keepNext/>
              <w:snapToGrid w:val="0"/>
              <w:spacing w:before="40"/>
            </w:pPr>
          </w:p>
        </w:tc>
      </w:tr>
      <w:tr w:rsidR="00652BDB" w:rsidRPr="00F34FEF">
        <w:trPr>
          <w:cantSplit/>
        </w:trPr>
        <w:tc>
          <w:tcPr>
            <w:tcW w:w="540" w:type="dxa"/>
            <w:vMerge/>
            <w:shd w:val="clear" w:color="auto" w:fill="FFFFFF"/>
          </w:tcPr>
          <w:p w:rsidR="00652BDB" w:rsidRPr="00F34FEF" w:rsidRDefault="00652BDB" w:rsidP="00513DE3">
            <w:pPr>
              <w:keepNext/>
            </w:pPr>
          </w:p>
        </w:tc>
        <w:tc>
          <w:tcPr>
            <w:tcW w:w="1928" w:type="dxa"/>
            <w:vMerge/>
            <w:shd w:val="clear" w:color="auto" w:fill="FFFFFF"/>
          </w:tcPr>
          <w:p w:rsidR="00652BDB" w:rsidRPr="00F34FEF" w:rsidRDefault="00652BDB" w:rsidP="00513DE3">
            <w:pPr>
              <w:keepNext/>
            </w:pPr>
          </w:p>
        </w:tc>
        <w:tc>
          <w:tcPr>
            <w:tcW w:w="2572" w:type="dxa"/>
            <w:shd w:val="clear" w:color="auto" w:fill="FFFFFF"/>
          </w:tcPr>
          <w:p w:rsidR="00652BDB" w:rsidRPr="00F34FEF" w:rsidRDefault="00652BDB" w:rsidP="002F57D3">
            <w:pPr>
              <w:keepNext/>
              <w:snapToGrid w:val="0"/>
              <w:spacing w:before="40"/>
            </w:pPr>
            <w:r w:rsidRPr="00F34FEF">
              <w:t>Telefon</w:t>
            </w:r>
          </w:p>
          <w:p w:rsidR="00652BDB" w:rsidRPr="00F34FEF" w:rsidRDefault="00652BDB" w:rsidP="002F57D3">
            <w:pPr>
              <w:keepNext/>
              <w:snapToGrid w:val="0"/>
              <w:spacing w:before="40"/>
            </w:pPr>
            <w:r w:rsidRPr="00F34FEF">
              <w:rPr>
                <w:i/>
                <w:iCs/>
              </w:rPr>
              <w:t>Telephone</w:t>
            </w:r>
          </w:p>
        </w:tc>
        <w:tc>
          <w:tcPr>
            <w:tcW w:w="5518" w:type="dxa"/>
            <w:gridSpan w:val="3"/>
            <w:shd w:val="clear" w:color="auto" w:fill="FFFFFF"/>
          </w:tcPr>
          <w:p w:rsidR="00652BDB" w:rsidRPr="00F34FEF" w:rsidRDefault="00652BDB" w:rsidP="00513DE3">
            <w:pPr>
              <w:keepNext/>
              <w:snapToGrid w:val="0"/>
              <w:spacing w:before="40"/>
            </w:pPr>
          </w:p>
        </w:tc>
      </w:tr>
      <w:tr w:rsidR="00652BDB" w:rsidRPr="00F34FEF">
        <w:trPr>
          <w:cantSplit/>
        </w:trPr>
        <w:tc>
          <w:tcPr>
            <w:tcW w:w="540" w:type="dxa"/>
            <w:vMerge/>
            <w:shd w:val="clear" w:color="auto" w:fill="FFFFFF"/>
          </w:tcPr>
          <w:p w:rsidR="00652BDB" w:rsidRPr="00F34FEF" w:rsidRDefault="00652BDB" w:rsidP="00513DE3">
            <w:pPr>
              <w:keepNext/>
            </w:pPr>
          </w:p>
        </w:tc>
        <w:tc>
          <w:tcPr>
            <w:tcW w:w="1928" w:type="dxa"/>
            <w:vMerge/>
            <w:shd w:val="clear" w:color="auto" w:fill="FFFFFF"/>
          </w:tcPr>
          <w:p w:rsidR="00652BDB" w:rsidRPr="00F34FEF" w:rsidRDefault="00652BDB" w:rsidP="00513DE3">
            <w:pPr>
              <w:keepNext/>
            </w:pPr>
          </w:p>
        </w:tc>
        <w:tc>
          <w:tcPr>
            <w:tcW w:w="2572" w:type="dxa"/>
            <w:shd w:val="clear" w:color="auto" w:fill="FFFFFF"/>
          </w:tcPr>
          <w:p w:rsidR="00652BDB" w:rsidRPr="00F34FEF" w:rsidRDefault="00652BDB" w:rsidP="002F57D3">
            <w:pPr>
              <w:keepNext/>
              <w:snapToGrid w:val="0"/>
              <w:spacing w:before="40"/>
            </w:pPr>
            <w:r w:rsidRPr="00F34FEF">
              <w:t>E- mail</w:t>
            </w:r>
          </w:p>
        </w:tc>
        <w:tc>
          <w:tcPr>
            <w:tcW w:w="5518" w:type="dxa"/>
            <w:gridSpan w:val="3"/>
            <w:shd w:val="clear" w:color="auto" w:fill="FFFFFF"/>
          </w:tcPr>
          <w:p w:rsidR="00652BDB" w:rsidRPr="00F34FEF" w:rsidRDefault="00652BDB" w:rsidP="00513DE3">
            <w:pPr>
              <w:keepNext/>
              <w:snapToGrid w:val="0"/>
              <w:spacing w:before="40"/>
            </w:pPr>
          </w:p>
        </w:tc>
      </w:tr>
      <w:tr w:rsidR="00652BDB" w:rsidRPr="00F34FEF">
        <w:trPr>
          <w:cantSplit/>
        </w:trPr>
        <w:tc>
          <w:tcPr>
            <w:tcW w:w="540" w:type="dxa"/>
            <w:shd w:val="clear" w:color="auto" w:fill="FFFFFF"/>
          </w:tcPr>
          <w:p w:rsidR="00652BDB" w:rsidRPr="00F34FEF" w:rsidRDefault="00652BDB" w:rsidP="00513DE3">
            <w:pPr>
              <w:keepNext/>
              <w:snapToGrid w:val="0"/>
              <w:spacing w:before="40"/>
              <w:rPr>
                <w:b/>
                <w:bCs/>
              </w:rPr>
            </w:pPr>
            <w:r w:rsidRPr="00F34FEF">
              <w:rPr>
                <w:b/>
                <w:bCs/>
              </w:rPr>
              <w:t>3.</w:t>
            </w:r>
          </w:p>
        </w:tc>
        <w:tc>
          <w:tcPr>
            <w:tcW w:w="4500" w:type="dxa"/>
            <w:gridSpan w:val="2"/>
            <w:shd w:val="clear" w:color="auto" w:fill="FFFFFF"/>
          </w:tcPr>
          <w:p w:rsidR="00652BDB" w:rsidRPr="00BF5A1E" w:rsidRDefault="009C474B" w:rsidP="002F57D3">
            <w:pPr>
              <w:keepNext/>
              <w:snapToGrid w:val="0"/>
              <w:spacing w:before="40"/>
              <w:rPr>
                <w:lang w:val="it-IT"/>
              </w:rPr>
            </w:pPr>
            <w:r w:rsidRPr="009C474B">
              <w:rPr>
                <w:lang w:val="it-IT"/>
              </w:rPr>
              <w:t>Alte informatii (daca sunt necesare)</w:t>
            </w:r>
          </w:p>
          <w:p w:rsidR="00652BDB" w:rsidRPr="00F34FEF" w:rsidRDefault="00652BDB" w:rsidP="002F57D3">
            <w:pPr>
              <w:keepNext/>
              <w:snapToGrid w:val="0"/>
              <w:spacing w:before="40"/>
            </w:pPr>
            <w:r w:rsidRPr="00F34FEF">
              <w:rPr>
                <w:i/>
                <w:iCs/>
              </w:rPr>
              <w:t>Other information (if needed)</w:t>
            </w:r>
          </w:p>
        </w:tc>
        <w:tc>
          <w:tcPr>
            <w:tcW w:w="5518" w:type="dxa"/>
            <w:gridSpan w:val="3"/>
            <w:shd w:val="clear" w:color="auto" w:fill="FFFFFF"/>
          </w:tcPr>
          <w:p w:rsidR="00652BDB" w:rsidRPr="00F34FEF" w:rsidRDefault="00652BDB" w:rsidP="00513DE3">
            <w:pPr>
              <w:keepNext/>
              <w:snapToGrid w:val="0"/>
              <w:spacing w:before="40"/>
            </w:pPr>
          </w:p>
        </w:tc>
      </w:tr>
    </w:tbl>
    <w:p w:rsidR="00652BDB" w:rsidRPr="00D55627" w:rsidRDefault="00652BDB">
      <w:pPr>
        <w:rPr>
          <w:b/>
          <w:bCs/>
          <w:sz w:val="20"/>
          <w:szCs w:val="20"/>
        </w:rPr>
      </w:pPr>
    </w:p>
    <w:tbl>
      <w:tblPr>
        <w:tblW w:w="0" w:type="auto"/>
        <w:tblLayout w:type="fixed"/>
        <w:tblLook w:val="0000" w:firstRow="0" w:lastRow="0" w:firstColumn="0" w:lastColumn="0" w:noHBand="0" w:noVBand="0"/>
      </w:tblPr>
      <w:tblGrid>
        <w:gridCol w:w="900"/>
        <w:gridCol w:w="2340"/>
        <w:gridCol w:w="2070"/>
        <w:gridCol w:w="5248"/>
      </w:tblGrid>
      <w:tr w:rsidR="00652BDB" w:rsidRPr="00F34FEF">
        <w:trPr>
          <w:cantSplit/>
          <w:trHeight w:hRule="exact" w:val="941"/>
        </w:trPr>
        <w:tc>
          <w:tcPr>
            <w:tcW w:w="10558" w:type="dxa"/>
            <w:gridSpan w:val="4"/>
            <w:tcBorders>
              <w:top w:val="single" w:sz="4" w:space="0" w:color="000000"/>
              <w:left w:val="single" w:sz="4" w:space="0" w:color="000000"/>
              <w:bottom w:val="single" w:sz="4" w:space="0" w:color="000000"/>
              <w:right w:val="single" w:sz="4" w:space="0" w:color="000000"/>
            </w:tcBorders>
            <w:shd w:val="clear" w:color="auto" w:fill="BFBFBF"/>
            <w:vAlign w:val="center"/>
          </w:tcPr>
          <w:p w:rsidR="00652BDB" w:rsidRPr="00F34FEF" w:rsidRDefault="00652BDB" w:rsidP="00513DE3">
            <w:pPr>
              <w:keepNext/>
              <w:snapToGrid w:val="0"/>
              <w:ind w:firstLine="34"/>
              <w:rPr>
                <w:b/>
                <w:bCs/>
              </w:rPr>
            </w:pPr>
            <w:r w:rsidRPr="00F34FEF">
              <w:rPr>
                <w:b/>
                <w:bCs/>
              </w:rPr>
              <w:lastRenderedPageBreak/>
              <w:t>Partea B –Identitatea produsului</w:t>
            </w:r>
          </w:p>
          <w:p w:rsidR="00652BDB" w:rsidRPr="00F34FEF" w:rsidRDefault="00652BDB" w:rsidP="00513DE3">
            <w:pPr>
              <w:keepNext/>
              <w:snapToGrid w:val="0"/>
              <w:ind w:firstLine="34"/>
              <w:rPr>
                <w:i/>
                <w:iCs/>
              </w:rPr>
            </w:pPr>
            <w:r w:rsidRPr="00F34FEF">
              <w:rPr>
                <w:b/>
                <w:bCs/>
              </w:rPr>
              <w:t xml:space="preserve">                 </w:t>
            </w:r>
            <w:r w:rsidRPr="00F34FEF">
              <w:rPr>
                <w:i/>
                <w:iCs/>
              </w:rPr>
              <w:t>Product identity</w:t>
            </w:r>
          </w:p>
        </w:tc>
      </w:tr>
      <w:tr w:rsidR="00652BDB" w:rsidRPr="00F34FEF">
        <w:trPr>
          <w:cantSplit/>
        </w:trPr>
        <w:tc>
          <w:tcPr>
            <w:tcW w:w="900" w:type="dxa"/>
            <w:tcBorders>
              <w:top w:val="single" w:sz="4" w:space="0" w:color="000000"/>
              <w:left w:val="single" w:sz="4" w:space="0" w:color="000000"/>
              <w:bottom w:val="single" w:sz="4" w:space="0" w:color="000000"/>
            </w:tcBorders>
            <w:shd w:val="clear" w:color="auto" w:fill="D9D9D9"/>
          </w:tcPr>
          <w:p w:rsidR="00652BDB" w:rsidRPr="00F34FEF" w:rsidRDefault="00652BDB" w:rsidP="00513DE3">
            <w:pPr>
              <w:keepNext/>
              <w:snapToGrid w:val="0"/>
              <w:spacing w:before="40"/>
              <w:rPr>
                <w:b/>
                <w:bCs/>
              </w:rPr>
            </w:pPr>
            <w:r w:rsidRPr="00F34FEF">
              <w:rPr>
                <w:b/>
                <w:bCs/>
              </w:rPr>
              <w:t>4.</w:t>
            </w:r>
          </w:p>
        </w:tc>
        <w:tc>
          <w:tcPr>
            <w:tcW w:w="9658" w:type="dxa"/>
            <w:gridSpan w:val="3"/>
            <w:tcBorders>
              <w:top w:val="single" w:sz="4" w:space="0" w:color="000000"/>
              <w:left w:val="single" w:sz="4" w:space="0" w:color="000000"/>
              <w:bottom w:val="single" w:sz="4" w:space="0" w:color="000000"/>
              <w:right w:val="single" w:sz="4" w:space="0" w:color="000000"/>
            </w:tcBorders>
            <w:shd w:val="clear" w:color="auto" w:fill="D9D9D9"/>
          </w:tcPr>
          <w:p w:rsidR="00652BDB" w:rsidRPr="002F57D3" w:rsidRDefault="00652BDB" w:rsidP="00A64F95">
            <w:pPr>
              <w:keepNext/>
              <w:snapToGrid w:val="0"/>
              <w:jc w:val="both"/>
              <w:rPr>
                <w:b/>
                <w:bCs/>
              </w:rPr>
            </w:pPr>
            <w:r w:rsidRPr="002F57D3">
              <w:rPr>
                <w:b/>
                <w:bCs/>
              </w:rPr>
              <w:t>Detalii privind omologarea existenta</w:t>
            </w:r>
            <w:r>
              <w:rPr>
                <w:b/>
                <w:bCs/>
              </w:rPr>
              <w:t xml:space="preserve"> </w:t>
            </w:r>
            <w:r w:rsidRPr="002F57D3">
              <w:rPr>
                <w:b/>
                <w:bCs/>
              </w:rPr>
              <w:t>- trebuie intotdeauna completate aceste rubrici</w:t>
            </w:r>
          </w:p>
          <w:p w:rsidR="00652BDB" w:rsidRPr="00F34FEF" w:rsidRDefault="00652BDB" w:rsidP="00A64F95">
            <w:pPr>
              <w:keepNext/>
              <w:snapToGrid w:val="0"/>
              <w:jc w:val="both"/>
              <w:rPr>
                <w:i/>
                <w:iCs/>
              </w:rPr>
            </w:pPr>
            <w:r w:rsidRPr="002F57D3">
              <w:t>Details as currently authorised –must always be completed</w:t>
            </w:r>
          </w:p>
        </w:tc>
      </w:tr>
      <w:tr w:rsidR="00652BDB" w:rsidRPr="00F34FEF">
        <w:trPr>
          <w:cantSplit/>
        </w:trPr>
        <w:tc>
          <w:tcPr>
            <w:tcW w:w="900" w:type="dxa"/>
            <w:tcBorders>
              <w:top w:val="single" w:sz="4" w:space="0" w:color="000000"/>
              <w:left w:val="single" w:sz="4" w:space="0" w:color="000000"/>
              <w:bottom w:val="single" w:sz="4" w:space="0" w:color="000000"/>
            </w:tcBorders>
            <w:shd w:val="clear" w:color="auto" w:fill="FFFFFF"/>
          </w:tcPr>
          <w:p w:rsidR="00652BDB" w:rsidRPr="00F34FEF" w:rsidRDefault="00652BDB" w:rsidP="00513DE3">
            <w:pPr>
              <w:keepNext/>
              <w:snapToGrid w:val="0"/>
              <w:spacing w:before="40"/>
              <w:rPr>
                <w:b/>
                <w:bCs/>
              </w:rPr>
            </w:pPr>
            <w:r w:rsidRPr="00F34FEF">
              <w:rPr>
                <w:b/>
                <w:bCs/>
              </w:rPr>
              <w:t>4a</w:t>
            </w:r>
          </w:p>
        </w:tc>
        <w:tc>
          <w:tcPr>
            <w:tcW w:w="4410" w:type="dxa"/>
            <w:gridSpan w:val="2"/>
            <w:tcBorders>
              <w:top w:val="single" w:sz="4" w:space="0" w:color="000000"/>
              <w:left w:val="single" w:sz="4" w:space="0" w:color="000000"/>
              <w:bottom w:val="single" w:sz="4" w:space="0" w:color="000000"/>
            </w:tcBorders>
            <w:shd w:val="clear" w:color="auto" w:fill="FFFFFF"/>
          </w:tcPr>
          <w:p w:rsidR="00652BDB" w:rsidRPr="00BF5A1E" w:rsidRDefault="009C474B" w:rsidP="00153823">
            <w:pPr>
              <w:keepNext/>
              <w:snapToGrid w:val="0"/>
              <w:spacing w:before="40"/>
              <w:rPr>
                <w:lang w:val="it-IT"/>
              </w:rPr>
            </w:pPr>
            <w:r w:rsidRPr="009C474B">
              <w:rPr>
                <w:lang w:val="it-IT"/>
              </w:rPr>
              <w:t>Denumirea comerciala a produsului in Romania</w:t>
            </w:r>
          </w:p>
          <w:p w:rsidR="00652BDB" w:rsidRPr="00F34FEF" w:rsidRDefault="00652BDB" w:rsidP="00153823">
            <w:pPr>
              <w:keepNext/>
              <w:snapToGrid w:val="0"/>
              <w:spacing w:before="40"/>
            </w:pPr>
            <w:r w:rsidRPr="00F34FEF">
              <w:rPr>
                <w:i/>
                <w:iCs/>
              </w:rPr>
              <w:t>Product name in Romania</w:t>
            </w:r>
          </w:p>
        </w:tc>
        <w:tc>
          <w:tcPr>
            <w:tcW w:w="5248" w:type="dxa"/>
            <w:tcBorders>
              <w:top w:val="single" w:sz="4" w:space="0" w:color="000000"/>
              <w:left w:val="single" w:sz="4" w:space="0" w:color="000000"/>
              <w:bottom w:val="single" w:sz="4" w:space="0" w:color="000000"/>
              <w:right w:val="single" w:sz="4" w:space="0" w:color="000000"/>
            </w:tcBorders>
            <w:shd w:val="clear" w:color="auto" w:fill="FFFFFF"/>
          </w:tcPr>
          <w:p w:rsidR="00652BDB" w:rsidRPr="00F34FEF" w:rsidRDefault="00652BDB" w:rsidP="00513DE3">
            <w:pPr>
              <w:keepNext/>
              <w:snapToGrid w:val="0"/>
              <w:spacing w:before="40"/>
            </w:pPr>
          </w:p>
        </w:tc>
      </w:tr>
      <w:tr w:rsidR="00652BDB" w:rsidRPr="00F34FEF">
        <w:trPr>
          <w:cantSplit/>
        </w:trPr>
        <w:tc>
          <w:tcPr>
            <w:tcW w:w="900" w:type="dxa"/>
            <w:tcBorders>
              <w:top w:val="single" w:sz="4" w:space="0" w:color="000000"/>
              <w:left w:val="single" w:sz="4" w:space="0" w:color="000000"/>
              <w:bottom w:val="single" w:sz="4" w:space="0" w:color="000000"/>
            </w:tcBorders>
            <w:shd w:val="clear" w:color="auto" w:fill="FFFFFF"/>
          </w:tcPr>
          <w:p w:rsidR="00652BDB" w:rsidRPr="00F34FEF" w:rsidRDefault="00652BDB" w:rsidP="00513DE3">
            <w:pPr>
              <w:keepNext/>
              <w:snapToGrid w:val="0"/>
              <w:spacing w:before="40"/>
              <w:rPr>
                <w:b/>
                <w:bCs/>
              </w:rPr>
            </w:pPr>
          </w:p>
        </w:tc>
        <w:tc>
          <w:tcPr>
            <w:tcW w:w="4410" w:type="dxa"/>
            <w:gridSpan w:val="2"/>
            <w:tcBorders>
              <w:top w:val="single" w:sz="4" w:space="0" w:color="000000"/>
              <w:left w:val="single" w:sz="4" w:space="0" w:color="000000"/>
              <w:bottom w:val="single" w:sz="4" w:space="0" w:color="000000"/>
            </w:tcBorders>
            <w:shd w:val="clear" w:color="auto" w:fill="FFFFFF"/>
          </w:tcPr>
          <w:p w:rsidR="00652BDB" w:rsidRPr="00F34FEF" w:rsidRDefault="00652BDB" w:rsidP="00153823">
            <w:pPr>
              <w:keepNext/>
              <w:snapToGrid w:val="0"/>
              <w:spacing w:before="40"/>
            </w:pPr>
            <w:r w:rsidRPr="00F34FEF">
              <w:t>Codul produsului (in UE)</w:t>
            </w:r>
          </w:p>
          <w:p w:rsidR="00652BDB" w:rsidRPr="00F34FEF" w:rsidRDefault="00652BDB" w:rsidP="00153823">
            <w:pPr>
              <w:keepNext/>
              <w:snapToGrid w:val="0"/>
              <w:spacing w:before="40"/>
            </w:pPr>
            <w:r w:rsidRPr="00F34FEF">
              <w:rPr>
                <w:i/>
                <w:iCs/>
              </w:rPr>
              <w:t>Product Code (across EU)</w:t>
            </w:r>
          </w:p>
        </w:tc>
        <w:tc>
          <w:tcPr>
            <w:tcW w:w="5248" w:type="dxa"/>
            <w:tcBorders>
              <w:top w:val="single" w:sz="4" w:space="0" w:color="000000"/>
              <w:left w:val="single" w:sz="4" w:space="0" w:color="000000"/>
              <w:bottom w:val="single" w:sz="4" w:space="0" w:color="000000"/>
              <w:right w:val="single" w:sz="4" w:space="0" w:color="000000"/>
            </w:tcBorders>
            <w:shd w:val="clear" w:color="auto" w:fill="FFFFFF"/>
          </w:tcPr>
          <w:p w:rsidR="00652BDB" w:rsidRPr="00F34FEF" w:rsidRDefault="00652BDB" w:rsidP="00513DE3">
            <w:pPr>
              <w:keepNext/>
              <w:snapToGrid w:val="0"/>
              <w:spacing w:before="40"/>
            </w:pPr>
          </w:p>
        </w:tc>
      </w:tr>
      <w:tr w:rsidR="00652BDB" w:rsidRPr="00F34FEF">
        <w:trPr>
          <w:cantSplit/>
        </w:trPr>
        <w:tc>
          <w:tcPr>
            <w:tcW w:w="900" w:type="dxa"/>
            <w:tcBorders>
              <w:top w:val="single" w:sz="4" w:space="0" w:color="000000"/>
              <w:left w:val="single" w:sz="4" w:space="0" w:color="000000"/>
              <w:bottom w:val="single" w:sz="4" w:space="0" w:color="000000"/>
            </w:tcBorders>
            <w:shd w:val="clear" w:color="auto" w:fill="FFFFFF"/>
          </w:tcPr>
          <w:p w:rsidR="00652BDB" w:rsidRPr="00F34FEF" w:rsidRDefault="00652BDB" w:rsidP="00513DE3">
            <w:pPr>
              <w:keepNext/>
              <w:snapToGrid w:val="0"/>
              <w:spacing w:before="40"/>
              <w:rPr>
                <w:b/>
                <w:bCs/>
              </w:rPr>
            </w:pPr>
            <w:r w:rsidRPr="00F34FEF">
              <w:rPr>
                <w:b/>
                <w:bCs/>
              </w:rPr>
              <w:t>4b</w:t>
            </w:r>
          </w:p>
        </w:tc>
        <w:tc>
          <w:tcPr>
            <w:tcW w:w="4410" w:type="dxa"/>
            <w:gridSpan w:val="2"/>
            <w:tcBorders>
              <w:top w:val="single" w:sz="4" w:space="0" w:color="000000"/>
              <w:left w:val="single" w:sz="4" w:space="0" w:color="000000"/>
              <w:bottom w:val="single" w:sz="4" w:space="0" w:color="000000"/>
            </w:tcBorders>
            <w:shd w:val="clear" w:color="auto" w:fill="FFFFFF"/>
          </w:tcPr>
          <w:p w:rsidR="00652BDB" w:rsidRPr="00F34FEF" w:rsidRDefault="00652BDB" w:rsidP="00153823">
            <w:pPr>
              <w:keepNext/>
              <w:snapToGrid w:val="0"/>
              <w:spacing w:before="40"/>
            </w:pPr>
            <w:r w:rsidRPr="00F34FEF">
              <w:t>Num</w:t>
            </w:r>
            <w:r>
              <w:t>a</w:t>
            </w:r>
            <w:r w:rsidRPr="00F34FEF">
              <w:t>rul certificatului de omologare</w:t>
            </w:r>
          </w:p>
          <w:p w:rsidR="00652BDB" w:rsidRPr="00F34FEF" w:rsidRDefault="00652BDB" w:rsidP="00153823">
            <w:pPr>
              <w:keepNext/>
              <w:snapToGrid w:val="0"/>
              <w:spacing w:before="40"/>
            </w:pPr>
            <w:r w:rsidRPr="00F34FEF">
              <w:rPr>
                <w:i/>
                <w:iCs/>
              </w:rPr>
              <w:t>Registration number</w:t>
            </w:r>
          </w:p>
        </w:tc>
        <w:tc>
          <w:tcPr>
            <w:tcW w:w="5248" w:type="dxa"/>
            <w:tcBorders>
              <w:top w:val="single" w:sz="4" w:space="0" w:color="000000"/>
              <w:left w:val="single" w:sz="4" w:space="0" w:color="000000"/>
              <w:bottom w:val="single" w:sz="4" w:space="0" w:color="000000"/>
              <w:right w:val="single" w:sz="4" w:space="0" w:color="000000"/>
            </w:tcBorders>
            <w:shd w:val="clear" w:color="auto" w:fill="FFFFFF"/>
          </w:tcPr>
          <w:p w:rsidR="00652BDB" w:rsidRPr="00F34FEF" w:rsidRDefault="00652BDB" w:rsidP="00513DE3">
            <w:pPr>
              <w:keepNext/>
              <w:snapToGrid w:val="0"/>
              <w:spacing w:before="40"/>
            </w:pPr>
          </w:p>
        </w:tc>
      </w:tr>
      <w:tr w:rsidR="00652BDB" w:rsidRPr="00F34FEF">
        <w:trPr>
          <w:cantSplit/>
        </w:trPr>
        <w:tc>
          <w:tcPr>
            <w:tcW w:w="900" w:type="dxa"/>
            <w:vMerge w:val="restart"/>
            <w:tcBorders>
              <w:top w:val="single" w:sz="4" w:space="0" w:color="000000"/>
              <w:left w:val="single" w:sz="4" w:space="0" w:color="000000"/>
              <w:bottom w:val="single" w:sz="4" w:space="0" w:color="000000"/>
            </w:tcBorders>
            <w:shd w:val="clear" w:color="auto" w:fill="FFFFFF"/>
          </w:tcPr>
          <w:p w:rsidR="00652BDB" w:rsidRPr="00F34FEF" w:rsidRDefault="00652BDB" w:rsidP="00513DE3">
            <w:pPr>
              <w:keepNext/>
              <w:snapToGrid w:val="0"/>
              <w:spacing w:before="40"/>
              <w:rPr>
                <w:b/>
                <w:bCs/>
              </w:rPr>
            </w:pPr>
            <w:r w:rsidRPr="00F34FEF">
              <w:rPr>
                <w:b/>
                <w:bCs/>
              </w:rPr>
              <w:t>4c</w:t>
            </w:r>
          </w:p>
        </w:tc>
        <w:tc>
          <w:tcPr>
            <w:tcW w:w="2340" w:type="dxa"/>
            <w:vMerge w:val="restart"/>
            <w:tcBorders>
              <w:top w:val="single" w:sz="4" w:space="0" w:color="000000"/>
              <w:left w:val="single" w:sz="4" w:space="0" w:color="000000"/>
              <w:bottom w:val="single" w:sz="4" w:space="0" w:color="000000"/>
            </w:tcBorders>
            <w:shd w:val="clear" w:color="auto" w:fill="FFFFFF"/>
          </w:tcPr>
          <w:p w:rsidR="00652BDB" w:rsidRPr="00F34FEF" w:rsidRDefault="00652BDB" w:rsidP="00454891">
            <w:pPr>
              <w:keepNext/>
              <w:snapToGrid w:val="0"/>
              <w:spacing w:before="40"/>
            </w:pPr>
            <w:r w:rsidRPr="00F34FEF">
              <w:t>De</w:t>
            </w:r>
            <w:r>
              <w:t>t</w:t>
            </w:r>
            <w:r w:rsidRPr="00F34FEF">
              <w:t>in</w:t>
            </w:r>
            <w:r>
              <w:t>a</w:t>
            </w:r>
            <w:r w:rsidRPr="00F34FEF">
              <w:t>torul omolog</w:t>
            </w:r>
            <w:r>
              <w:t>a</w:t>
            </w:r>
            <w:r w:rsidRPr="00F34FEF">
              <w:t>rii</w:t>
            </w:r>
          </w:p>
          <w:p w:rsidR="00652BDB" w:rsidRPr="00F34FEF" w:rsidRDefault="00652BDB" w:rsidP="00454891">
            <w:pPr>
              <w:keepNext/>
              <w:snapToGrid w:val="0"/>
              <w:spacing w:before="40"/>
            </w:pPr>
            <w:r w:rsidRPr="00F34FEF">
              <w:rPr>
                <w:i/>
                <w:iCs/>
              </w:rPr>
              <w:t>Authorisation holder</w:t>
            </w:r>
          </w:p>
        </w:tc>
        <w:tc>
          <w:tcPr>
            <w:tcW w:w="2070" w:type="dxa"/>
            <w:tcBorders>
              <w:top w:val="single" w:sz="4" w:space="0" w:color="000000"/>
              <w:left w:val="single" w:sz="4" w:space="0" w:color="000000"/>
              <w:bottom w:val="single" w:sz="4" w:space="0" w:color="000000"/>
            </w:tcBorders>
            <w:shd w:val="clear" w:color="auto" w:fill="FFFFFF"/>
          </w:tcPr>
          <w:p w:rsidR="00652BDB" w:rsidRPr="00F34FEF" w:rsidRDefault="00652BDB" w:rsidP="00153823">
            <w:pPr>
              <w:keepNext/>
              <w:snapToGrid w:val="0"/>
              <w:spacing w:before="40"/>
            </w:pPr>
            <w:r w:rsidRPr="00F34FEF">
              <w:t xml:space="preserve">Denumirea companiei </w:t>
            </w:r>
          </w:p>
          <w:p w:rsidR="00652BDB" w:rsidRPr="00F34FEF" w:rsidRDefault="00652BDB" w:rsidP="00153823">
            <w:pPr>
              <w:keepNext/>
              <w:snapToGrid w:val="0"/>
              <w:spacing w:before="40"/>
            </w:pPr>
            <w:r w:rsidRPr="00F34FEF">
              <w:rPr>
                <w:i/>
                <w:iCs/>
              </w:rPr>
              <w:t>Company name</w:t>
            </w:r>
          </w:p>
        </w:tc>
        <w:tc>
          <w:tcPr>
            <w:tcW w:w="5248" w:type="dxa"/>
            <w:tcBorders>
              <w:top w:val="single" w:sz="4" w:space="0" w:color="000000"/>
              <w:left w:val="single" w:sz="4" w:space="0" w:color="000000"/>
              <w:bottom w:val="single" w:sz="4" w:space="0" w:color="000000"/>
              <w:right w:val="single" w:sz="4" w:space="0" w:color="000000"/>
            </w:tcBorders>
            <w:shd w:val="clear" w:color="auto" w:fill="FFFFFF"/>
          </w:tcPr>
          <w:p w:rsidR="00652BDB" w:rsidRPr="00F34FEF" w:rsidRDefault="00652BDB" w:rsidP="00513DE3">
            <w:pPr>
              <w:keepNext/>
              <w:snapToGrid w:val="0"/>
              <w:spacing w:before="40"/>
            </w:pPr>
          </w:p>
        </w:tc>
      </w:tr>
      <w:tr w:rsidR="00652BDB" w:rsidRPr="00F34FEF">
        <w:trPr>
          <w:cantSplit/>
        </w:trPr>
        <w:tc>
          <w:tcPr>
            <w:tcW w:w="900" w:type="dxa"/>
            <w:vMerge/>
            <w:tcBorders>
              <w:top w:val="single" w:sz="4" w:space="0" w:color="000000"/>
              <w:left w:val="single" w:sz="4" w:space="0" w:color="000000"/>
              <w:bottom w:val="single" w:sz="4" w:space="0" w:color="000000"/>
            </w:tcBorders>
            <w:shd w:val="clear" w:color="auto" w:fill="FFFFFF"/>
          </w:tcPr>
          <w:p w:rsidR="00652BDB" w:rsidRPr="00F34FEF" w:rsidRDefault="00652BDB" w:rsidP="00513DE3">
            <w:pPr>
              <w:keepNext/>
            </w:pPr>
          </w:p>
        </w:tc>
        <w:tc>
          <w:tcPr>
            <w:tcW w:w="2340" w:type="dxa"/>
            <w:vMerge/>
            <w:tcBorders>
              <w:top w:val="single" w:sz="4" w:space="0" w:color="000000"/>
              <w:left w:val="single" w:sz="4" w:space="0" w:color="000000"/>
              <w:bottom w:val="single" w:sz="4" w:space="0" w:color="000000"/>
            </w:tcBorders>
            <w:shd w:val="clear" w:color="auto" w:fill="FFFFFF"/>
          </w:tcPr>
          <w:p w:rsidR="00652BDB" w:rsidRPr="00F34FEF" w:rsidRDefault="00652BDB" w:rsidP="00513DE3">
            <w:pPr>
              <w:keepNext/>
            </w:pPr>
          </w:p>
        </w:tc>
        <w:tc>
          <w:tcPr>
            <w:tcW w:w="2070" w:type="dxa"/>
            <w:tcBorders>
              <w:top w:val="single" w:sz="4" w:space="0" w:color="000000"/>
              <w:left w:val="single" w:sz="4" w:space="0" w:color="000000"/>
              <w:bottom w:val="single" w:sz="4" w:space="0" w:color="000000"/>
            </w:tcBorders>
            <w:shd w:val="clear" w:color="auto" w:fill="FFFFFF"/>
          </w:tcPr>
          <w:p w:rsidR="00652BDB" w:rsidRPr="00F34FEF" w:rsidRDefault="00652BDB" w:rsidP="00153823">
            <w:pPr>
              <w:keepNext/>
              <w:snapToGrid w:val="0"/>
              <w:spacing w:before="40"/>
            </w:pPr>
            <w:r w:rsidRPr="00F34FEF">
              <w:t>Adresa</w:t>
            </w:r>
          </w:p>
          <w:p w:rsidR="00652BDB" w:rsidRPr="00F34FEF" w:rsidRDefault="00652BDB" w:rsidP="00153823">
            <w:pPr>
              <w:keepNext/>
              <w:snapToGrid w:val="0"/>
              <w:spacing w:before="40"/>
              <w:rPr>
                <w:i/>
                <w:iCs/>
              </w:rPr>
            </w:pPr>
            <w:r w:rsidRPr="00F34FEF">
              <w:rPr>
                <w:i/>
                <w:iCs/>
              </w:rPr>
              <w:t>Address</w:t>
            </w:r>
          </w:p>
        </w:tc>
        <w:tc>
          <w:tcPr>
            <w:tcW w:w="5248" w:type="dxa"/>
            <w:tcBorders>
              <w:top w:val="single" w:sz="4" w:space="0" w:color="000000"/>
              <w:left w:val="single" w:sz="4" w:space="0" w:color="000000"/>
              <w:bottom w:val="single" w:sz="4" w:space="0" w:color="000000"/>
              <w:right w:val="single" w:sz="4" w:space="0" w:color="000000"/>
            </w:tcBorders>
            <w:shd w:val="clear" w:color="auto" w:fill="FFFFFF"/>
          </w:tcPr>
          <w:p w:rsidR="00652BDB" w:rsidRPr="00F34FEF" w:rsidRDefault="00652BDB" w:rsidP="00513DE3">
            <w:pPr>
              <w:keepNext/>
              <w:snapToGrid w:val="0"/>
              <w:spacing w:before="40"/>
            </w:pPr>
          </w:p>
        </w:tc>
      </w:tr>
      <w:tr w:rsidR="00652BDB" w:rsidRPr="00F34FEF">
        <w:trPr>
          <w:cantSplit/>
        </w:trPr>
        <w:tc>
          <w:tcPr>
            <w:tcW w:w="900" w:type="dxa"/>
            <w:vMerge w:val="restart"/>
            <w:tcBorders>
              <w:top w:val="single" w:sz="4" w:space="0" w:color="000000"/>
              <w:left w:val="single" w:sz="4" w:space="0" w:color="000000"/>
              <w:bottom w:val="single" w:sz="4" w:space="0" w:color="000000"/>
            </w:tcBorders>
            <w:shd w:val="clear" w:color="auto" w:fill="FFFFFF"/>
          </w:tcPr>
          <w:p w:rsidR="00652BDB" w:rsidRPr="00F34FEF" w:rsidRDefault="00652BDB" w:rsidP="00513DE3">
            <w:pPr>
              <w:keepNext/>
              <w:snapToGrid w:val="0"/>
              <w:spacing w:before="40"/>
              <w:rPr>
                <w:b/>
                <w:bCs/>
              </w:rPr>
            </w:pPr>
            <w:r w:rsidRPr="00F34FEF">
              <w:rPr>
                <w:b/>
                <w:bCs/>
              </w:rPr>
              <w:t>4d</w:t>
            </w:r>
          </w:p>
        </w:tc>
        <w:tc>
          <w:tcPr>
            <w:tcW w:w="2340" w:type="dxa"/>
            <w:vMerge w:val="restart"/>
            <w:tcBorders>
              <w:top w:val="single" w:sz="4" w:space="0" w:color="000000"/>
              <w:left w:val="single" w:sz="4" w:space="0" w:color="000000"/>
              <w:bottom w:val="single" w:sz="4" w:space="0" w:color="000000"/>
            </w:tcBorders>
            <w:shd w:val="clear" w:color="auto" w:fill="FFFFFF"/>
          </w:tcPr>
          <w:p w:rsidR="00652BDB" w:rsidRDefault="00652BDB" w:rsidP="00DF10EA">
            <w:pPr>
              <w:keepNext/>
              <w:snapToGrid w:val="0"/>
              <w:spacing w:before="40"/>
            </w:pPr>
            <w:r w:rsidRPr="00F34FEF">
              <w:t>Producător</w:t>
            </w:r>
            <w:r>
              <w:t xml:space="preserve"> </w:t>
            </w:r>
            <w:r w:rsidRPr="00F34FEF">
              <w:t xml:space="preserve">-entitatea legală </w:t>
            </w:r>
          </w:p>
          <w:p w:rsidR="00652BDB" w:rsidRPr="00F34FEF" w:rsidRDefault="00652BDB" w:rsidP="00DF10EA">
            <w:pPr>
              <w:keepNext/>
              <w:snapToGrid w:val="0"/>
              <w:spacing w:before="40"/>
            </w:pPr>
            <w:r>
              <w:t>(</w:t>
            </w:r>
            <w:r w:rsidRPr="00F34FEF">
              <w:t>dac</w:t>
            </w:r>
            <w:r>
              <w:t>a</w:t>
            </w:r>
            <w:r w:rsidRPr="00F34FEF">
              <w:t xml:space="preserve"> este diferit</w:t>
            </w:r>
            <w:r>
              <w:t>a</w:t>
            </w:r>
            <w:r w:rsidRPr="00F34FEF">
              <w:t>)</w:t>
            </w:r>
          </w:p>
          <w:p w:rsidR="00652BDB" w:rsidRPr="002F57D3" w:rsidRDefault="00652BDB" w:rsidP="001865DD">
            <w:pPr>
              <w:keepNext/>
              <w:snapToGrid w:val="0"/>
              <w:spacing w:before="40"/>
              <w:rPr>
                <w:i/>
                <w:iCs/>
              </w:rPr>
            </w:pPr>
            <w:r w:rsidRPr="00F34FEF">
              <w:rPr>
                <w:i/>
                <w:iCs/>
              </w:rPr>
              <w:t>Manufacturing legal entity (if different)</w:t>
            </w:r>
          </w:p>
        </w:tc>
        <w:tc>
          <w:tcPr>
            <w:tcW w:w="2070" w:type="dxa"/>
            <w:tcBorders>
              <w:top w:val="single" w:sz="4" w:space="0" w:color="000000"/>
              <w:left w:val="single" w:sz="4" w:space="0" w:color="000000"/>
              <w:bottom w:val="single" w:sz="4" w:space="0" w:color="000000"/>
            </w:tcBorders>
            <w:shd w:val="clear" w:color="auto" w:fill="FFFFFF"/>
          </w:tcPr>
          <w:p w:rsidR="00652BDB" w:rsidRPr="00F34FEF" w:rsidRDefault="00652BDB" w:rsidP="00153823">
            <w:pPr>
              <w:keepNext/>
              <w:snapToGrid w:val="0"/>
              <w:spacing w:before="40"/>
            </w:pPr>
            <w:r w:rsidRPr="00F34FEF">
              <w:t xml:space="preserve">Denumirea companiei </w:t>
            </w:r>
          </w:p>
          <w:p w:rsidR="00652BDB" w:rsidRPr="00F34FEF" w:rsidRDefault="00652BDB" w:rsidP="00153823">
            <w:pPr>
              <w:keepNext/>
              <w:snapToGrid w:val="0"/>
              <w:spacing w:before="40"/>
            </w:pPr>
            <w:r w:rsidRPr="00F34FEF">
              <w:rPr>
                <w:i/>
                <w:iCs/>
              </w:rPr>
              <w:t>Company name</w:t>
            </w:r>
          </w:p>
        </w:tc>
        <w:tc>
          <w:tcPr>
            <w:tcW w:w="5248" w:type="dxa"/>
            <w:tcBorders>
              <w:top w:val="single" w:sz="4" w:space="0" w:color="000000"/>
              <w:left w:val="single" w:sz="4" w:space="0" w:color="000000"/>
              <w:bottom w:val="single" w:sz="4" w:space="0" w:color="000000"/>
              <w:right w:val="single" w:sz="4" w:space="0" w:color="000000"/>
            </w:tcBorders>
            <w:shd w:val="clear" w:color="auto" w:fill="FFFFFF"/>
          </w:tcPr>
          <w:p w:rsidR="00652BDB" w:rsidRPr="00F34FEF" w:rsidRDefault="00652BDB" w:rsidP="00513DE3">
            <w:pPr>
              <w:keepNext/>
              <w:snapToGrid w:val="0"/>
              <w:spacing w:before="40"/>
            </w:pPr>
          </w:p>
        </w:tc>
      </w:tr>
      <w:tr w:rsidR="00652BDB" w:rsidRPr="00F34FEF">
        <w:trPr>
          <w:cantSplit/>
          <w:trHeight w:val="623"/>
        </w:trPr>
        <w:tc>
          <w:tcPr>
            <w:tcW w:w="900" w:type="dxa"/>
            <w:vMerge/>
            <w:tcBorders>
              <w:top w:val="single" w:sz="4" w:space="0" w:color="000000"/>
              <w:left w:val="single" w:sz="4" w:space="0" w:color="000000"/>
              <w:bottom w:val="single" w:sz="4" w:space="0" w:color="000000"/>
            </w:tcBorders>
            <w:shd w:val="clear" w:color="auto" w:fill="FFFFFF"/>
          </w:tcPr>
          <w:p w:rsidR="00652BDB" w:rsidRPr="00F34FEF" w:rsidRDefault="00652BDB" w:rsidP="00513DE3">
            <w:pPr>
              <w:keepNext/>
            </w:pPr>
          </w:p>
        </w:tc>
        <w:tc>
          <w:tcPr>
            <w:tcW w:w="2340" w:type="dxa"/>
            <w:vMerge/>
            <w:tcBorders>
              <w:top w:val="single" w:sz="4" w:space="0" w:color="000000"/>
              <w:left w:val="single" w:sz="4" w:space="0" w:color="000000"/>
              <w:bottom w:val="single" w:sz="4" w:space="0" w:color="000000"/>
            </w:tcBorders>
            <w:shd w:val="clear" w:color="auto" w:fill="FFFFFF"/>
          </w:tcPr>
          <w:p w:rsidR="00652BDB" w:rsidRPr="00F34FEF" w:rsidRDefault="00652BDB" w:rsidP="00513DE3">
            <w:pPr>
              <w:keepNext/>
            </w:pPr>
          </w:p>
        </w:tc>
        <w:tc>
          <w:tcPr>
            <w:tcW w:w="2070" w:type="dxa"/>
            <w:tcBorders>
              <w:top w:val="single" w:sz="4" w:space="0" w:color="000000"/>
              <w:left w:val="single" w:sz="4" w:space="0" w:color="000000"/>
              <w:bottom w:val="single" w:sz="4" w:space="0" w:color="000000"/>
            </w:tcBorders>
            <w:shd w:val="clear" w:color="auto" w:fill="FFFFFF"/>
          </w:tcPr>
          <w:p w:rsidR="00652BDB" w:rsidRPr="00F34FEF" w:rsidRDefault="00652BDB" w:rsidP="00153823">
            <w:pPr>
              <w:keepNext/>
              <w:snapToGrid w:val="0"/>
              <w:spacing w:before="40"/>
            </w:pPr>
            <w:r w:rsidRPr="00F34FEF">
              <w:t>Adresa</w:t>
            </w:r>
          </w:p>
          <w:p w:rsidR="00652BDB" w:rsidRPr="00F34FEF" w:rsidRDefault="00652BDB" w:rsidP="00153823">
            <w:pPr>
              <w:keepNext/>
              <w:snapToGrid w:val="0"/>
              <w:spacing w:before="40"/>
            </w:pPr>
            <w:r w:rsidRPr="00F34FEF">
              <w:rPr>
                <w:i/>
                <w:iCs/>
              </w:rPr>
              <w:t>Address</w:t>
            </w:r>
          </w:p>
        </w:tc>
        <w:tc>
          <w:tcPr>
            <w:tcW w:w="5248" w:type="dxa"/>
            <w:tcBorders>
              <w:top w:val="single" w:sz="4" w:space="0" w:color="000000"/>
              <w:left w:val="single" w:sz="4" w:space="0" w:color="000000"/>
              <w:bottom w:val="single" w:sz="4" w:space="0" w:color="000000"/>
              <w:right w:val="single" w:sz="4" w:space="0" w:color="000000"/>
            </w:tcBorders>
            <w:shd w:val="clear" w:color="auto" w:fill="FFFFFF"/>
          </w:tcPr>
          <w:p w:rsidR="00652BDB" w:rsidRPr="00F34FEF" w:rsidRDefault="00652BDB" w:rsidP="00513DE3">
            <w:pPr>
              <w:keepNext/>
              <w:snapToGrid w:val="0"/>
              <w:spacing w:before="40"/>
            </w:pPr>
          </w:p>
        </w:tc>
      </w:tr>
    </w:tbl>
    <w:p w:rsidR="00652BDB" w:rsidRDefault="00652BDB" w:rsidP="00513DE3">
      <w:pPr>
        <w:rPr>
          <w:rFonts w:ascii="Calibri" w:hAnsi="Calibri" w:cs="Calibri"/>
          <w:sz w:val="22"/>
          <w:szCs w:val="22"/>
        </w:rPr>
      </w:pPr>
    </w:p>
    <w:tbl>
      <w:tblPr>
        <w:tblW w:w="13766" w:type="dxa"/>
        <w:tblLayout w:type="fixed"/>
        <w:tblLook w:val="0000" w:firstRow="0" w:lastRow="0" w:firstColumn="0" w:lastColumn="0" w:noHBand="0" w:noVBand="0"/>
      </w:tblPr>
      <w:tblGrid>
        <w:gridCol w:w="900"/>
        <w:gridCol w:w="4410"/>
        <w:gridCol w:w="1800"/>
        <w:gridCol w:w="720"/>
        <w:gridCol w:w="1350"/>
        <w:gridCol w:w="1373"/>
        <w:gridCol w:w="3213"/>
      </w:tblGrid>
      <w:tr w:rsidR="00652BDB" w:rsidRPr="00F34FEF">
        <w:trPr>
          <w:gridAfter w:val="1"/>
          <w:wAfter w:w="3213" w:type="dxa"/>
          <w:cantSplit/>
        </w:trPr>
        <w:tc>
          <w:tcPr>
            <w:tcW w:w="900" w:type="dxa"/>
            <w:tcBorders>
              <w:top w:val="single" w:sz="4" w:space="0" w:color="000000"/>
              <w:left w:val="single" w:sz="4" w:space="0" w:color="000000"/>
              <w:bottom w:val="single" w:sz="4" w:space="0" w:color="000000"/>
            </w:tcBorders>
            <w:shd w:val="clear" w:color="auto" w:fill="FFFFFF"/>
          </w:tcPr>
          <w:p w:rsidR="00652BDB" w:rsidRPr="00F34FEF" w:rsidRDefault="00652BDB" w:rsidP="00513DE3">
            <w:pPr>
              <w:keepNext/>
              <w:snapToGrid w:val="0"/>
              <w:spacing w:before="40"/>
              <w:rPr>
                <w:b/>
                <w:bCs/>
              </w:rPr>
            </w:pPr>
            <w:r w:rsidRPr="00F34FEF">
              <w:rPr>
                <w:b/>
                <w:bCs/>
              </w:rPr>
              <w:lastRenderedPageBreak/>
              <w:t>5.</w:t>
            </w:r>
          </w:p>
        </w:tc>
        <w:tc>
          <w:tcPr>
            <w:tcW w:w="4410" w:type="dxa"/>
            <w:tcBorders>
              <w:top w:val="single" w:sz="4" w:space="0" w:color="000000"/>
              <w:left w:val="single" w:sz="4" w:space="0" w:color="000000"/>
              <w:bottom w:val="single" w:sz="4" w:space="0" w:color="000000"/>
            </w:tcBorders>
            <w:shd w:val="clear" w:color="auto" w:fill="FFFFFF"/>
          </w:tcPr>
          <w:p w:rsidR="00652BDB" w:rsidRPr="00F34FEF" w:rsidRDefault="00652BDB" w:rsidP="00CA2BB5">
            <w:pPr>
              <w:keepNext/>
              <w:snapToGrid w:val="0"/>
              <w:spacing w:before="40"/>
            </w:pPr>
            <w:r w:rsidRPr="00F34FEF">
              <w:t>Descrierea produsului</w:t>
            </w:r>
          </w:p>
          <w:p w:rsidR="00652BDB" w:rsidRPr="00F34FEF" w:rsidRDefault="00652BDB" w:rsidP="005B1288">
            <w:pPr>
              <w:keepNext/>
              <w:snapToGrid w:val="0"/>
              <w:spacing w:before="40"/>
              <w:rPr>
                <w:i/>
                <w:iCs/>
              </w:rPr>
            </w:pPr>
            <w:r w:rsidRPr="00F34FEF">
              <w:rPr>
                <w:i/>
                <w:iCs/>
              </w:rPr>
              <w:t>Product description</w:t>
            </w:r>
          </w:p>
        </w:tc>
        <w:tc>
          <w:tcPr>
            <w:tcW w:w="2520" w:type="dxa"/>
            <w:gridSpan w:val="2"/>
            <w:tcBorders>
              <w:top w:val="single" w:sz="4" w:space="0" w:color="000000"/>
              <w:left w:val="single" w:sz="4" w:space="0" w:color="000000"/>
              <w:bottom w:val="single" w:sz="4" w:space="0" w:color="000000"/>
              <w:right w:val="single" w:sz="4" w:space="0" w:color="000000"/>
            </w:tcBorders>
            <w:shd w:val="clear" w:color="auto" w:fill="FFFFFF"/>
          </w:tcPr>
          <w:p w:rsidR="00652BDB" w:rsidRPr="00F34FEF" w:rsidRDefault="00652BDB" w:rsidP="00513DE3">
            <w:pPr>
              <w:keepNext/>
              <w:snapToGrid w:val="0"/>
              <w:spacing w:before="40"/>
            </w:pPr>
            <w:r w:rsidRPr="00F34FEF">
              <w:t>Tipul produsului:</w:t>
            </w:r>
          </w:p>
          <w:p w:rsidR="00652BDB" w:rsidRPr="00697FDF" w:rsidRDefault="00652BDB" w:rsidP="00513DE3">
            <w:pPr>
              <w:keepNext/>
              <w:snapToGrid w:val="0"/>
              <w:spacing w:before="40"/>
              <w:rPr>
                <w:i/>
                <w:iCs/>
              </w:rPr>
            </w:pPr>
            <w:r w:rsidRPr="00F34FEF">
              <w:rPr>
                <w:i/>
                <w:iCs/>
              </w:rPr>
              <w:t>Product Type:</w:t>
            </w:r>
          </w:p>
        </w:tc>
        <w:tc>
          <w:tcPr>
            <w:tcW w:w="2723" w:type="dxa"/>
            <w:gridSpan w:val="2"/>
            <w:tcBorders>
              <w:top w:val="single" w:sz="4" w:space="0" w:color="000000"/>
              <w:left w:val="single" w:sz="4" w:space="0" w:color="000000"/>
              <w:bottom w:val="single" w:sz="4" w:space="0" w:color="000000"/>
              <w:right w:val="single" w:sz="4" w:space="0" w:color="000000"/>
            </w:tcBorders>
            <w:shd w:val="clear" w:color="auto" w:fill="FFFFFF"/>
          </w:tcPr>
          <w:p w:rsidR="00652BDB" w:rsidRPr="00F34FEF" w:rsidRDefault="00652BDB" w:rsidP="00513DE3">
            <w:pPr>
              <w:keepNext/>
              <w:snapToGrid w:val="0"/>
              <w:spacing w:before="40"/>
            </w:pPr>
            <w:r w:rsidRPr="00F34FEF">
              <w:t>Tipul formul</w:t>
            </w:r>
            <w:r>
              <w:t>a</w:t>
            </w:r>
            <w:r w:rsidRPr="00F34FEF">
              <w:t>rii:</w:t>
            </w:r>
          </w:p>
          <w:p w:rsidR="00652BDB" w:rsidRDefault="00652BDB" w:rsidP="00513DE3">
            <w:pPr>
              <w:keepNext/>
              <w:snapToGrid w:val="0"/>
              <w:spacing w:before="40"/>
              <w:rPr>
                <w:i/>
                <w:iCs/>
              </w:rPr>
            </w:pPr>
            <w:r w:rsidRPr="00F34FEF">
              <w:rPr>
                <w:i/>
                <w:iCs/>
              </w:rPr>
              <w:t>Formulation type:</w:t>
            </w:r>
          </w:p>
          <w:p w:rsidR="00697FDF" w:rsidRPr="00697FDF" w:rsidRDefault="00697FDF" w:rsidP="00513DE3">
            <w:pPr>
              <w:keepNext/>
              <w:snapToGrid w:val="0"/>
              <w:spacing w:before="40"/>
              <w:rPr>
                <w:i/>
                <w:iCs/>
              </w:rPr>
            </w:pPr>
          </w:p>
        </w:tc>
      </w:tr>
      <w:tr w:rsidR="00652BDB" w:rsidRPr="00F34FEF">
        <w:trPr>
          <w:gridAfter w:val="1"/>
          <w:wAfter w:w="3213" w:type="dxa"/>
          <w:cantSplit/>
        </w:trPr>
        <w:tc>
          <w:tcPr>
            <w:tcW w:w="900" w:type="dxa"/>
            <w:tcBorders>
              <w:top w:val="single" w:sz="4" w:space="0" w:color="000000"/>
              <w:left w:val="single" w:sz="4" w:space="0" w:color="000000"/>
              <w:bottom w:val="single" w:sz="4" w:space="0" w:color="000000"/>
            </w:tcBorders>
            <w:shd w:val="clear" w:color="auto" w:fill="FFFFFF"/>
          </w:tcPr>
          <w:p w:rsidR="00652BDB" w:rsidRPr="00F34FEF" w:rsidRDefault="00652BDB" w:rsidP="00513DE3">
            <w:pPr>
              <w:keepNext/>
              <w:snapToGrid w:val="0"/>
              <w:spacing w:before="40"/>
              <w:rPr>
                <w:b/>
                <w:bCs/>
              </w:rPr>
            </w:pPr>
            <w:r w:rsidRPr="00F34FEF">
              <w:rPr>
                <w:b/>
                <w:bCs/>
              </w:rPr>
              <w:t>6.</w:t>
            </w:r>
          </w:p>
        </w:tc>
        <w:tc>
          <w:tcPr>
            <w:tcW w:w="4410" w:type="dxa"/>
            <w:tcBorders>
              <w:top w:val="single" w:sz="4" w:space="0" w:color="000000"/>
              <w:left w:val="single" w:sz="4" w:space="0" w:color="000000"/>
              <w:bottom w:val="single" w:sz="4" w:space="0" w:color="000000"/>
            </w:tcBorders>
            <w:shd w:val="clear" w:color="auto" w:fill="FFFFFF"/>
          </w:tcPr>
          <w:p w:rsidR="00652BDB" w:rsidRPr="00BF5A1E" w:rsidRDefault="009C474B" w:rsidP="00F06BBF">
            <w:pPr>
              <w:keepNext/>
              <w:snapToGrid w:val="0"/>
              <w:spacing w:before="40"/>
              <w:jc w:val="both"/>
              <w:rPr>
                <w:lang w:val="it-IT"/>
              </w:rPr>
            </w:pPr>
            <w:r w:rsidRPr="009C474B">
              <w:rPr>
                <w:lang w:val="it-IT"/>
              </w:rPr>
              <w:t>Identitatea substantei active reinnoite si concentratia in produs</w:t>
            </w:r>
          </w:p>
          <w:p w:rsidR="00652BDB" w:rsidRPr="00F34FEF" w:rsidRDefault="00652BDB" w:rsidP="00F06BBF">
            <w:pPr>
              <w:keepNext/>
              <w:snapToGrid w:val="0"/>
              <w:spacing w:before="40"/>
              <w:jc w:val="both"/>
              <w:rPr>
                <w:i/>
                <w:iCs/>
              </w:rPr>
            </w:pPr>
            <w:r w:rsidRPr="00F34FEF">
              <w:rPr>
                <w:i/>
                <w:iCs/>
              </w:rPr>
              <w:t xml:space="preserve">Identity of the renewed active substance and content </w:t>
            </w:r>
          </w:p>
        </w:tc>
        <w:tc>
          <w:tcPr>
            <w:tcW w:w="2520" w:type="dxa"/>
            <w:gridSpan w:val="2"/>
            <w:tcBorders>
              <w:top w:val="single" w:sz="4" w:space="0" w:color="000000"/>
              <w:left w:val="single" w:sz="4" w:space="0" w:color="000000"/>
              <w:bottom w:val="single" w:sz="4" w:space="0" w:color="000000"/>
              <w:right w:val="single" w:sz="4" w:space="0" w:color="000000"/>
            </w:tcBorders>
            <w:shd w:val="clear" w:color="auto" w:fill="FFFFFF"/>
          </w:tcPr>
          <w:p w:rsidR="00652BDB" w:rsidRPr="00F34FEF" w:rsidRDefault="00652BDB" w:rsidP="00513DE3">
            <w:pPr>
              <w:keepNext/>
              <w:snapToGrid w:val="0"/>
              <w:spacing w:before="40"/>
              <w:rPr>
                <w:highlight w:val="yellow"/>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rsidR="00652BDB" w:rsidRPr="00F34FEF" w:rsidRDefault="00652BDB" w:rsidP="00AB54C8">
            <w:pPr>
              <w:keepNext/>
              <w:snapToGrid w:val="0"/>
              <w:spacing w:before="40"/>
              <w:rPr>
                <w:highlight w:val="yellow"/>
              </w:rPr>
            </w:pPr>
            <w:r w:rsidRPr="00F34FEF">
              <w:t>Data re</w:t>
            </w:r>
            <w:r>
              <w:t>i</w:t>
            </w:r>
            <w:r w:rsidRPr="00F34FEF">
              <w:t xml:space="preserve">nnoirii </w:t>
            </w:r>
            <w:r w:rsidRPr="00F34FEF">
              <w:rPr>
                <w:i/>
                <w:iCs/>
              </w:rPr>
              <w:t>Renewal Date</w:t>
            </w:r>
          </w:p>
        </w:tc>
        <w:tc>
          <w:tcPr>
            <w:tcW w:w="1373" w:type="dxa"/>
            <w:tcBorders>
              <w:top w:val="single" w:sz="4" w:space="0" w:color="000000"/>
              <w:left w:val="single" w:sz="4" w:space="0" w:color="000000"/>
              <w:bottom w:val="single" w:sz="4" w:space="0" w:color="000000"/>
              <w:right w:val="single" w:sz="4" w:space="0" w:color="000000"/>
            </w:tcBorders>
            <w:shd w:val="clear" w:color="auto" w:fill="FFFFFF"/>
          </w:tcPr>
          <w:p w:rsidR="00652BDB" w:rsidRPr="00F34FEF" w:rsidRDefault="00652BDB" w:rsidP="00513DE3">
            <w:pPr>
              <w:keepNext/>
              <w:snapToGrid w:val="0"/>
              <w:spacing w:before="40"/>
              <w:rPr>
                <w:highlight w:val="yellow"/>
              </w:rPr>
            </w:pPr>
          </w:p>
        </w:tc>
      </w:tr>
      <w:tr w:rsidR="00652BDB" w:rsidRPr="00F34FEF">
        <w:trPr>
          <w:gridAfter w:val="1"/>
          <w:wAfter w:w="3213" w:type="dxa"/>
          <w:cantSplit/>
        </w:trPr>
        <w:tc>
          <w:tcPr>
            <w:tcW w:w="900" w:type="dxa"/>
            <w:vMerge w:val="restart"/>
            <w:tcBorders>
              <w:top w:val="single" w:sz="4" w:space="0" w:color="000000"/>
              <w:left w:val="single" w:sz="4" w:space="0" w:color="000000"/>
            </w:tcBorders>
            <w:shd w:val="clear" w:color="auto" w:fill="FFFFFF"/>
          </w:tcPr>
          <w:p w:rsidR="00652BDB" w:rsidRPr="00F34FEF" w:rsidRDefault="00652BDB" w:rsidP="00D44A72">
            <w:pPr>
              <w:keepNext/>
              <w:snapToGrid w:val="0"/>
              <w:spacing w:before="40"/>
              <w:rPr>
                <w:b/>
                <w:bCs/>
              </w:rPr>
            </w:pPr>
            <w:r w:rsidRPr="00F34FEF">
              <w:rPr>
                <w:b/>
                <w:bCs/>
              </w:rPr>
              <w:t>7.</w:t>
            </w:r>
          </w:p>
        </w:tc>
        <w:tc>
          <w:tcPr>
            <w:tcW w:w="4410" w:type="dxa"/>
            <w:vMerge w:val="restart"/>
            <w:tcBorders>
              <w:top w:val="single" w:sz="4" w:space="0" w:color="000000"/>
              <w:left w:val="single" w:sz="4" w:space="0" w:color="000000"/>
            </w:tcBorders>
            <w:shd w:val="clear" w:color="auto" w:fill="FFFFFF"/>
          </w:tcPr>
          <w:p w:rsidR="00652BDB" w:rsidRPr="00F34FEF" w:rsidRDefault="00652BDB" w:rsidP="00F06BBF">
            <w:pPr>
              <w:keepNext/>
              <w:jc w:val="both"/>
            </w:pPr>
            <w:r w:rsidRPr="00F34FEF">
              <w:t>Alte substan</w:t>
            </w:r>
            <w:r>
              <w:t>t</w:t>
            </w:r>
            <w:r w:rsidRPr="00F34FEF">
              <w:t xml:space="preserve">e active prezente </w:t>
            </w:r>
            <w:r>
              <w:t>i</w:t>
            </w:r>
            <w:r w:rsidRPr="00F34FEF">
              <w:t xml:space="preserve">n formulare, </w:t>
            </w:r>
            <w:r>
              <w:t>concentrat</w:t>
            </w:r>
            <w:r w:rsidRPr="00F34FEF">
              <w:t>ia si data actual</w:t>
            </w:r>
            <w:r>
              <w:t>a</w:t>
            </w:r>
            <w:r w:rsidRPr="00F34FEF">
              <w:t xml:space="preserve"> a expir</w:t>
            </w:r>
            <w:r>
              <w:t>a</w:t>
            </w:r>
            <w:r w:rsidRPr="00F34FEF">
              <w:t>rii aprob</w:t>
            </w:r>
            <w:r>
              <w:t>a</w:t>
            </w:r>
            <w:r w:rsidRPr="00F34FEF">
              <w:t xml:space="preserve">rii </w:t>
            </w:r>
          </w:p>
          <w:p w:rsidR="00652BDB" w:rsidRPr="00F34FEF" w:rsidRDefault="00652BDB" w:rsidP="00F06BBF">
            <w:pPr>
              <w:keepNext/>
              <w:jc w:val="both"/>
              <w:rPr>
                <w:i/>
                <w:iCs/>
              </w:rPr>
            </w:pPr>
            <w:r w:rsidRPr="00F34FEF">
              <w:rPr>
                <w:i/>
                <w:iCs/>
              </w:rPr>
              <w:t xml:space="preserve">Other active substance(s) present in formulation, content &amp; current active date of expiry </w:t>
            </w:r>
          </w:p>
        </w:tc>
        <w:tc>
          <w:tcPr>
            <w:tcW w:w="2520" w:type="dxa"/>
            <w:gridSpan w:val="2"/>
            <w:tcBorders>
              <w:top w:val="single" w:sz="4" w:space="0" w:color="000000"/>
              <w:left w:val="single" w:sz="4" w:space="0" w:color="000000"/>
              <w:bottom w:val="single" w:sz="4" w:space="0" w:color="000000"/>
              <w:right w:val="single" w:sz="4" w:space="0" w:color="000000"/>
            </w:tcBorders>
            <w:shd w:val="clear" w:color="auto" w:fill="FFFFFF"/>
          </w:tcPr>
          <w:p w:rsidR="00652BDB" w:rsidRPr="00F34FEF" w:rsidRDefault="00652BDB" w:rsidP="00513DE3">
            <w:pPr>
              <w:keepNext/>
              <w:snapToGrid w:val="0"/>
              <w:spacing w:before="40"/>
            </w:pP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rsidR="00652BDB" w:rsidRPr="00F34FEF" w:rsidRDefault="00652BDB" w:rsidP="00CA2BB5">
            <w:pPr>
              <w:keepNext/>
              <w:snapToGrid w:val="0"/>
              <w:spacing w:before="40"/>
            </w:pPr>
            <w:r w:rsidRPr="00F34FEF">
              <w:t>Data expir</w:t>
            </w:r>
            <w:r>
              <w:t>a</w:t>
            </w:r>
            <w:r w:rsidRPr="00F34FEF">
              <w:t>rii</w:t>
            </w:r>
          </w:p>
          <w:p w:rsidR="00652BDB" w:rsidRPr="00F34FEF" w:rsidRDefault="00652BDB" w:rsidP="00CA2BB5">
            <w:pPr>
              <w:keepNext/>
              <w:snapToGrid w:val="0"/>
              <w:spacing w:before="40"/>
              <w:rPr>
                <w:i/>
                <w:iCs/>
              </w:rPr>
            </w:pPr>
            <w:r w:rsidRPr="00F34FEF">
              <w:rPr>
                <w:i/>
                <w:iCs/>
              </w:rPr>
              <w:t>Expiry Date</w:t>
            </w:r>
          </w:p>
        </w:tc>
        <w:tc>
          <w:tcPr>
            <w:tcW w:w="1373" w:type="dxa"/>
            <w:tcBorders>
              <w:top w:val="single" w:sz="4" w:space="0" w:color="000000"/>
              <w:left w:val="single" w:sz="4" w:space="0" w:color="000000"/>
              <w:bottom w:val="single" w:sz="4" w:space="0" w:color="000000"/>
              <w:right w:val="single" w:sz="4" w:space="0" w:color="000000"/>
            </w:tcBorders>
            <w:shd w:val="clear" w:color="auto" w:fill="FFFFFF"/>
          </w:tcPr>
          <w:p w:rsidR="00652BDB" w:rsidRPr="00F34FEF" w:rsidRDefault="00652BDB" w:rsidP="00513DE3">
            <w:pPr>
              <w:keepNext/>
              <w:snapToGrid w:val="0"/>
              <w:spacing w:before="40"/>
            </w:pPr>
          </w:p>
        </w:tc>
      </w:tr>
      <w:tr w:rsidR="00652BDB" w:rsidRPr="00F34FEF">
        <w:trPr>
          <w:gridAfter w:val="1"/>
          <w:wAfter w:w="3213" w:type="dxa"/>
          <w:cantSplit/>
        </w:trPr>
        <w:tc>
          <w:tcPr>
            <w:tcW w:w="900" w:type="dxa"/>
            <w:vMerge/>
            <w:tcBorders>
              <w:left w:val="single" w:sz="4" w:space="0" w:color="000000"/>
            </w:tcBorders>
            <w:shd w:val="clear" w:color="auto" w:fill="FFFFFF"/>
          </w:tcPr>
          <w:p w:rsidR="00652BDB" w:rsidRPr="00F34FEF" w:rsidRDefault="00652BDB" w:rsidP="00513DE3">
            <w:pPr>
              <w:keepNext/>
              <w:rPr>
                <w:b/>
                <w:bCs/>
              </w:rPr>
            </w:pPr>
          </w:p>
        </w:tc>
        <w:tc>
          <w:tcPr>
            <w:tcW w:w="4410" w:type="dxa"/>
            <w:vMerge/>
            <w:tcBorders>
              <w:left w:val="single" w:sz="4" w:space="0" w:color="000000"/>
            </w:tcBorders>
            <w:shd w:val="clear" w:color="auto" w:fill="FFFFFF"/>
          </w:tcPr>
          <w:p w:rsidR="00652BDB" w:rsidRPr="00F34FEF" w:rsidRDefault="00652BDB" w:rsidP="00513DE3">
            <w:pPr>
              <w:keepNext/>
            </w:pPr>
          </w:p>
        </w:tc>
        <w:tc>
          <w:tcPr>
            <w:tcW w:w="2520" w:type="dxa"/>
            <w:gridSpan w:val="2"/>
            <w:tcBorders>
              <w:top w:val="single" w:sz="4" w:space="0" w:color="000000"/>
              <w:left w:val="single" w:sz="4" w:space="0" w:color="000000"/>
              <w:bottom w:val="single" w:sz="4" w:space="0" w:color="000000"/>
              <w:right w:val="single" w:sz="4" w:space="0" w:color="000000"/>
            </w:tcBorders>
            <w:shd w:val="clear" w:color="auto" w:fill="FFFFFF"/>
          </w:tcPr>
          <w:p w:rsidR="00652BDB" w:rsidRPr="00F34FEF" w:rsidRDefault="00652BDB" w:rsidP="00513DE3">
            <w:pPr>
              <w:keepNext/>
              <w:snapToGrid w:val="0"/>
              <w:spacing w:before="40"/>
            </w:pP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rsidR="00652BDB" w:rsidRPr="00F34FEF" w:rsidRDefault="00652BDB" w:rsidP="007F1366">
            <w:pPr>
              <w:keepNext/>
              <w:snapToGrid w:val="0"/>
              <w:spacing w:before="40"/>
            </w:pPr>
            <w:r w:rsidRPr="00F34FEF">
              <w:t>Data expir</w:t>
            </w:r>
            <w:r>
              <w:t>a</w:t>
            </w:r>
            <w:r w:rsidRPr="00F34FEF">
              <w:t>rii</w:t>
            </w:r>
          </w:p>
          <w:p w:rsidR="00652BDB" w:rsidRPr="00F34FEF" w:rsidRDefault="00652BDB" w:rsidP="007F1366">
            <w:pPr>
              <w:keepNext/>
              <w:snapToGrid w:val="0"/>
              <w:spacing w:before="40"/>
              <w:rPr>
                <w:i/>
                <w:iCs/>
              </w:rPr>
            </w:pPr>
            <w:r w:rsidRPr="00F34FEF">
              <w:rPr>
                <w:i/>
                <w:iCs/>
              </w:rPr>
              <w:t>Expiry Date</w:t>
            </w:r>
          </w:p>
        </w:tc>
        <w:tc>
          <w:tcPr>
            <w:tcW w:w="1373" w:type="dxa"/>
            <w:tcBorders>
              <w:top w:val="single" w:sz="4" w:space="0" w:color="000000"/>
              <w:left w:val="single" w:sz="4" w:space="0" w:color="000000"/>
              <w:bottom w:val="single" w:sz="4" w:space="0" w:color="auto"/>
              <w:right w:val="single" w:sz="4" w:space="0" w:color="000000"/>
            </w:tcBorders>
            <w:shd w:val="clear" w:color="auto" w:fill="FFFFFF"/>
          </w:tcPr>
          <w:p w:rsidR="00652BDB" w:rsidRPr="00F34FEF" w:rsidRDefault="00652BDB" w:rsidP="00513DE3">
            <w:pPr>
              <w:keepNext/>
              <w:snapToGrid w:val="0"/>
              <w:spacing w:before="40"/>
            </w:pPr>
          </w:p>
        </w:tc>
      </w:tr>
      <w:tr w:rsidR="00652BDB" w:rsidRPr="00F34FEF">
        <w:trPr>
          <w:gridAfter w:val="1"/>
          <w:wAfter w:w="3213" w:type="dxa"/>
          <w:cantSplit/>
        </w:trPr>
        <w:tc>
          <w:tcPr>
            <w:tcW w:w="900" w:type="dxa"/>
            <w:vMerge/>
            <w:tcBorders>
              <w:left w:val="single" w:sz="4" w:space="0" w:color="000000"/>
              <w:bottom w:val="single" w:sz="4" w:space="0" w:color="000000"/>
            </w:tcBorders>
            <w:shd w:val="clear" w:color="auto" w:fill="FFFFFF"/>
          </w:tcPr>
          <w:p w:rsidR="00652BDB" w:rsidRPr="00F34FEF" w:rsidRDefault="00652BDB" w:rsidP="00513DE3">
            <w:pPr>
              <w:keepNext/>
              <w:rPr>
                <w:b/>
                <w:bCs/>
              </w:rPr>
            </w:pPr>
          </w:p>
        </w:tc>
        <w:tc>
          <w:tcPr>
            <w:tcW w:w="4410" w:type="dxa"/>
            <w:vMerge/>
            <w:tcBorders>
              <w:left w:val="single" w:sz="4" w:space="0" w:color="000000"/>
              <w:bottom w:val="single" w:sz="4" w:space="0" w:color="000000"/>
            </w:tcBorders>
            <w:shd w:val="clear" w:color="auto" w:fill="FFFFFF"/>
          </w:tcPr>
          <w:p w:rsidR="00652BDB" w:rsidRPr="00F34FEF" w:rsidRDefault="00652BDB" w:rsidP="00513DE3">
            <w:pPr>
              <w:keepNext/>
            </w:pPr>
          </w:p>
        </w:tc>
        <w:tc>
          <w:tcPr>
            <w:tcW w:w="2520" w:type="dxa"/>
            <w:gridSpan w:val="2"/>
            <w:tcBorders>
              <w:top w:val="single" w:sz="4" w:space="0" w:color="000000"/>
              <w:left w:val="single" w:sz="4" w:space="0" w:color="000000"/>
              <w:bottom w:val="single" w:sz="4" w:space="0" w:color="000000"/>
              <w:right w:val="single" w:sz="4" w:space="0" w:color="000000"/>
            </w:tcBorders>
            <w:shd w:val="clear" w:color="auto" w:fill="FFFFFF"/>
          </w:tcPr>
          <w:p w:rsidR="00652BDB" w:rsidRPr="00F34FEF" w:rsidRDefault="00652BDB" w:rsidP="00513DE3">
            <w:pPr>
              <w:keepNext/>
              <w:snapToGrid w:val="0"/>
              <w:spacing w:before="40"/>
            </w:pPr>
          </w:p>
        </w:tc>
        <w:tc>
          <w:tcPr>
            <w:tcW w:w="1350" w:type="dxa"/>
            <w:tcBorders>
              <w:top w:val="single" w:sz="4" w:space="0" w:color="000000"/>
              <w:left w:val="single" w:sz="4" w:space="0" w:color="000000"/>
              <w:bottom w:val="single" w:sz="4" w:space="0" w:color="auto"/>
              <w:right w:val="single" w:sz="4" w:space="0" w:color="auto"/>
            </w:tcBorders>
            <w:shd w:val="clear" w:color="auto" w:fill="FFFFFF"/>
          </w:tcPr>
          <w:p w:rsidR="00652BDB" w:rsidRPr="00F34FEF" w:rsidRDefault="00652BDB" w:rsidP="007F1366">
            <w:pPr>
              <w:keepNext/>
              <w:snapToGrid w:val="0"/>
              <w:spacing w:before="40"/>
            </w:pPr>
            <w:r w:rsidRPr="00F34FEF">
              <w:t>Data expir</w:t>
            </w:r>
            <w:r>
              <w:t>a</w:t>
            </w:r>
            <w:r w:rsidRPr="00F34FEF">
              <w:t>rii</w:t>
            </w:r>
          </w:p>
          <w:p w:rsidR="00652BDB" w:rsidRPr="00F34FEF" w:rsidRDefault="00652BDB" w:rsidP="007F1366">
            <w:pPr>
              <w:keepNext/>
              <w:snapToGrid w:val="0"/>
              <w:spacing w:before="40"/>
              <w:rPr>
                <w:i/>
                <w:iCs/>
              </w:rPr>
            </w:pPr>
            <w:r w:rsidRPr="00F34FEF">
              <w:rPr>
                <w:i/>
                <w:iCs/>
              </w:rPr>
              <w:t>Expiry Date</w:t>
            </w:r>
          </w:p>
        </w:tc>
        <w:tc>
          <w:tcPr>
            <w:tcW w:w="1373" w:type="dxa"/>
            <w:tcBorders>
              <w:top w:val="single" w:sz="4" w:space="0" w:color="auto"/>
              <w:left w:val="single" w:sz="4" w:space="0" w:color="auto"/>
              <w:bottom w:val="single" w:sz="4" w:space="0" w:color="auto"/>
              <w:right w:val="single" w:sz="4" w:space="0" w:color="auto"/>
            </w:tcBorders>
            <w:shd w:val="clear" w:color="auto" w:fill="FFFFFF"/>
          </w:tcPr>
          <w:p w:rsidR="00652BDB" w:rsidRPr="00F34FEF" w:rsidRDefault="00652BDB" w:rsidP="00513DE3">
            <w:pPr>
              <w:keepNext/>
              <w:snapToGrid w:val="0"/>
              <w:spacing w:before="40"/>
            </w:pPr>
          </w:p>
        </w:tc>
      </w:tr>
      <w:tr w:rsidR="00652BDB" w:rsidRPr="00F34FEF">
        <w:trPr>
          <w:cantSplit/>
        </w:trPr>
        <w:tc>
          <w:tcPr>
            <w:tcW w:w="900" w:type="dxa"/>
            <w:tcBorders>
              <w:top w:val="single" w:sz="4" w:space="0" w:color="000000"/>
              <w:left w:val="single" w:sz="4" w:space="0" w:color="000000"/>
              <w:bottom w:val="single" w:sz="4" w:space="0" w:color="000000"/>
            </w:tcBorders>
            <w:shd w:val="clear" w:color="auto" w:fill="FFFFFF"/>
          </w:tcPr>
          <w:p w:rsidR="00652BDB" w:rsidRPr="00F34FEF" w:rsidRDefault="00652BDB" w:rsidP="00513DE3">
            <w:pPr>
              <w:keepNext/>
              <w:snapToGrid w:val="0"/>
              <w:spacing w:before="40"/>
              <w:rPr>
                <w:b/>
                <w:bCs/>
              </w:rPr>
            </w:pPr>
            <w:r w:rsidRPr="00F34FEF">
              <w:rPr>
                <w:b/>
                <w:bCs/>
              </w:rPr>
              <w:t>8.</w:t>
            </w:r>
          </w:p>
        </w:tc>
        <w:tc>
          <w:tcPr>
            <w:tcW w:w="4410" w:type="dxa"/>
            <w:tcBorders>
              <w:top w:val="single" w:sz="4" w:space="0" w:color="000000"/>
              <w:left w:val="single" w:sz="4" w:space="0" w:color="000000"/>
              <w:bottom w:val="single" w:sz="4" w:space="0" w:color="000000"/>
            </w:tcBorders>
            <w:shd w:val="clear" w:color="auto" w:fill="FFFFFF"/>
          </w:tcPr>
          <w:p w:rsidR="00652BDB" w:rsidRPr="00F34FEF" w:rsidRDefault="00652BDB" w:rsidP="00F06BBF">
            <w:pPr>
              <w:keepNext/>
              <w:snapToGrid w:val="0"/>
              <w:spacing w:before="40"/>
              <w:jc w:val="both"/>
            </w:pPr>
            <w:r w:rsidRPr="00F34FEF">
              <w:t xml:space="preserve">Categoria de utilizatori ce pot folosi produsul de </w:t>
            </w:r>
            <w:r>
              <w:t xml:space="preserve">protective </w:t>
            </w:r>
            <w:r w:rsidRPr="00F34FEF">
              <w:t>a plantelor</w:t>
            </w:r>
          </w:p>
          <w:p w:rsidR="00652BDB" w:rsidRPr="00F34FEF" w:rsidRDefault="00652BDB" w:rsidP="00F06BBF">
            <w:pPr>
              <w:keepNext/>
              <w:snapToGrid w:val="0"/>
              <w:spacing w:before="40"/>
              <w:jc w:val="both"/>
              <w:rPr>
                <w:i/>
                <w:iCs/>
              </w:rPr>
            </w:pPr>
            <w:r w:rsidRPr="00F34FEF">
              <w:rPr>
                <w:i/>
                <w:iCs/>
              </w:rPr>
              <w:t>The categories of users allowed to use the plant protection product</w:t>
            </w:r>
          </w:p>
        </w:tc>
        <w:tc>
          <w:tcPr>
            <w:tcW w:w="1800" w:type="dxa"/>
            <w:tcBorders>
              <w:top w:val="single" w:sz="4" w:space="0" w:color="000000"/>
              <w:left w:val="single" w:sz="4" w:space="0" w:color="000000"/>
              <w:bottom w:val="single" w:sz="4" w:space="0" w:color="000000"/>
            </w:tcBorders>
            <w:shd w:val="clear" w:color="auto" w:fill="FFFFFF"/>
          </w:tcPr>
          <w:p w:rsidR="00652BDB" w:rsidRPr="00BF5A1E" w:rsidRDefault="0026249A" w:rsidP="00084C09">
            <w:pPr>
              <w:keepNext/>
              <w:snapToGrid w:val="0"/>
              <w:spacing w:before="40"/>
              <w:rPr>
                <w:lang w:val="it-IT"/>
              </w:rPr>
            </w:pPr>
            <w:r w:rsidRPr="00F34FEF">
              <w:fldChar w:fldCharType="begin">
                <w:ffData>
                  <w:name w:val="Check2"/>
                  <w:enabled/>
                  <w:calcOnExit w:val="0"/>
                  <w:checkBox>
                    <w:size w:val="20"/>
                    <w:default w:val="0"/>
                  </w:checkBox>
                </w:ffData>
              </w:fldChar>
            </w:r>
            <w:r w:rsidR="009C474B" w:rsidRPr="009C474B">
              <w:rPr>
                <w:lang w:val="it-IT"/>
              </w:rPr>
              <w:instrText xml:space="preserve"> FORMCHECKBOX </w:instrText>
            </w:r>
            <w:r w:rsidR="009C5051">
              <w:fldChar w:fldCharType="separate"/>
            </w:r>
            <w:r w:rsidRPr="00F34FEF">
              <w:fldChar w:fldCharType="end"/>
            </w:r>
            <w:r w:rsidR="009C474B" w:rsidRPr="009C474B">
              <w:rPr>
                <w:lang w:val="it-IT"/>
              </w:rPr>
              <w:t>Utilizare de catre profesionisti</w:t>
            </w:r>
          </w:p>
          <w:p w:rsidR="00652BDB" w:rsidRPr="00BF5A1E" w:rsidRDefault="009C474B" w:rsidP="00084C09">
            <w:pPr>
              <w:keepNext/>
              <w:snapToGrid w:val="0"/>
              <w:spacing w:before="40"/>
              <w:rPr>
                <w:i/>
                <w:iCs/>
                <w:lang w:val="it-IT"/>
              </w:rPr>
            </w:pPr>
            <w:r w:rsidRPr="009C474B">
              <w:rPr>
                <w:i/>
                <w:iCs/>
                <w:lang w:val="it-IT"/>
              </w:rPr>
              <w:t>Professional use</w:t>
            </w:r>
          </w:p>
        </w:tc>
        <w:tc>
          <w:tcPr>
            <w:tcW w:w="2070" w:type="dxa"/>
            <w:gridSpan w:val="2"/>
            <w:tcBorders>
              <w:top w:val="single" w:sz="4" w:space="0" w:color="000000"/>
              <w:left w:val="single" w:sz="4" w:space="0" w:color="000000"/>
              <w:bottom w:val="single" w:sz="4" w:space="0" w:color="000000"/>
              <w:right w:val="single" w:sz="4" w:space="0" w:color="auto"/>
            </w:tcBorders>
            <w:shd w:val="clear" w:color="auto" w:fill="FFFFFF"/>
          </w:tcPr>
          <w:p w:rsidR="00652BDB" w:rsidRPr="00BF5A1E" w:rsidRDefault="0026249A" w:rsidP="00084C09">
            <w:pPr>
              <w:keepNext/>
              <w:snapToGrid w:val="0"/>
              <w:spacing w:before="40"/>
              <w:rPr>
                <w:lang w:val="it-IT"/>
              </w:rPr>
            </w:pPr>
            <w:r w:rsidRPr="00F34FEF">
              <w:fldChar w:fldCharType="begin">
                <w:ffData>
                  <w:name w:val="Check2"/>
                  <w:enabled/>
                  <w:calcOnExit w:val="0"/>
                  <w:checkBox>
                    <w:size w:val="20"/>
                    <w:default w:val="0"/>
                  </w:checkBox>
                </w:ffData>
              </w:fldChar>
            </w:r>
            <w:r w:rsidR="009C474B" w:rsidRPr="009C474B">
              <w:rPr>
                <w:lang w:val="it-IT"/>
              </w:rPr>
              <w:instrText xml:space="preserve"> FORMCHECKBOX </w:instrText>
            </w:r>
            <w:r w:rsidR="009C5051">
              <w:fldChar w:fldCharType="separate"/>
            </w:r>
            <w:r w:rsidRPr="00F34FEF">
              <w:fldChar w:fldCharType="end"/>
            </w:r>
            <w:r w:rsidR="009C474B" w:rsidRPr="009C474B">
              <w:rPr>
                <w:lang w:val="it-IT"/>
              </w:rPr>
              <w:t xml:space="preserve">Utilizare de catre neprofesionisti </w:t>
            </w:r>
          </w:p>
          <w:p w:rsidR="00652BDB" w:rsidRPr="00BF5A1E" w:rsidRDefault="009C474B" w:rsidP="00084C09">
            <w:pPr>
              <w:keepNext/>
              <w:snapToGrid w:val="0"/>
              <w:spacing w:before="40"/>
              <w:rPr>
                <w:i/>
                <w:iCs/>
                <w:lang w:val="it-IT"/>
              </w:rPr>
            </w:pPr>
            <w:r w:rsidRPr="009C474B">
              <w:rPr>
                <w:i/>
                <w:iCs/>
                <w:lang w:val="it-IT"/>
              </w:rPr>
              <w:t>Non-professional use</w:t>
            </w:r>
          </w:p>
        </w:tc>
        <w:tc>
          <w:tcPr>
            <w:tcW w:w="1373" w:type="dxa"/>
            <w:tcBorders>
              <w:top w:val="single" w:sz="4" w:space="0" w:color="auto"/>
              <w:left w:val="single" w:sz="4" w:space="0" w:color="auto"/>
              <w:bottom w:val="single" w:sz="4" w:space="0" w:color="auto"/>
              <w:right w:val="single" w:sz="4" w:space="0" w:color="auto"/>
            </w:tcBorders>
            <w:shd w:val="clear" w:color="auto" w:fill="FFFFFF"/>
          </w:tcPr>
          <w:p w:rsidR="00652BDB" w:rsidRPr="00F34FEF" w:rsidRDefault="0026249A" w:rsidP="00AB54C8">
            <w:pPr>
              <w:keepNext/>
              <w:snapToGrid w:val="0"/>
            </w:pPr>
            <w:r w:rsidRPr="00F34FEF">
              <w:fldChar w:fldCharType="begin">
                <w:ffData>
                  <w:name w:val="Check2"/>
                  <w:enabled/>
                  <w:calcOnExit w:val="0"/>
                  <w:checkBox>
                    <w:size w:val="20"/>
                    <w:default w:val="0"/>
                  </w:checkBox>
                </w:ffData>
              </w:fldChar>
            </w:r>
            <w:r w:rsidR="00652BDB" w:rsidRPr="00F34FEF">
              <w:instrText xml:space="preserve"> FORMCHECKBOX </w:instrText>
            </w:r>
            <w:r w:rsidR="009C5051">
              <w:fldChar w:fldCharType="separate"/>
            </w:r>
            <w:r w:rsidRPr="00F34FEF">
              <w:fldChar w:fldCharType="end"/>
            </w:r>
            <w:r w:rsidR="00652BDB" w:rsidRPr="00F34FEF">
              <w:t>Utilizare de c</w:t>
            </w:r>
            <w:r w:rsidR="00652BDB">
              <w:t>a</w:t>
            </w:r>
            <w:r w:rsidR="00652BDB" w:rsidRPr="00F34FEF">
              <w:t xml:space="preserve">tre amatori </w:t>
            </w:r>
            <w:r w:rsidR="00652BDB" w:rsidRPr="00F34FEF">
              <w:rPr>
                <w:i/>
                <w:iCs/>
              </w:rPr>
              <w:t>Amateur use</w:t>
            </w:r>
          </w:p>
        </w:tc>
        <w:tc>
          <w:tcPr>
            <w:tcW w:w="3213" w:type="dxa"/>
            <w:tcBorders>
              <w:left w:val="single" w:sz="4" w:space="0" w:color="auto"/>
            </w:tcBorders>
          </w:tcPr>
          <w:p w:rsidR="00652BDB" w:rsidRPr="00F34FEF" w:rsidRDefault="00652BDB" w:rsidP="00513DE3">
            <w:pPr>
              <w:keepNext/>
              <w:snapToGrid w:val="0"/>
            </w:pPr>
          </w:p>
        </w:tc>
      </w:tr>
    </w:tbl>
    <w:p w:rsidR="00652BDB" w:rsidRPr="007979D4" w:rsidRDefault="00652BDB">
      <w:pPr>
        <w:rPr>
          <w:rFonts w:ascii="Calibri" w:hAnsi="Calibri" w:cs="Calibri"/>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2"/>
        <w:gridCol w:w="2922"/>
        <w:gridCol w:w="2591"/>
        <w:gridCol w:w="3545"/>
      </w:tblGrid>
      <w:tr w:rsidR="00652BDB" w:rsidRPr="00F34FEF">
        <w:trPr>
          <w:trHeight w:val="666"/>
        </w:trPr>
        <w:tc>
          <w:tcPr>
            <w:tcW w:w="1056" w:type="dxa"/>
            <w:vMerge w:val="restart"/>
            <w:shd w:val="clear" w:color="auto" w:fill="FFFFFF"/>
          </w:tcPr>
          <w:p w:rsidR="00652BDB" w:rsidRPr="00F34FEF" w:rsidRDefault="00652BDB" w:rsidP="0082442C">
            <w:pPr>
              <w:rPr>
                <w:b/>
                <w:bCs/>
              </w:rPr>
            </w:pPr>
            <w:r w:rsidRPr="00F34FEF">
              <w:rPr>
                <w:b/>
                <w:bCs/>
              </w:rPr>
              <w:t>9.</w:t>
            </w:r>
          </w:p>
        </w:tc>
        <w:tc>
          <w:tcPr>
            <w:tcW w:w="9497" w:type="dxa"/>
            <w:gridSpan w:val="3"/>
            <w:shd w:val="clear" w:color="auto" w:fill="D9D9D9"/>
          </w:tcPr>
          <w:p w:rsidR="00652BDB" w:rsidRPr="00BF5A1E" w:rsidRDefault="009C474B" w:rsidP="009A5422">
            <w:pPr>
              <w:rPr>
                <w:b/>
                <w:bCs/>
                <w:lang w:val="pt-BR"/>
              </w:rPr>
            </w:pPr>
            <w:r w:rsidRPr="009C474B">
              <w:rPr>
                <w:b/>
                <w:bCs/>
                <w:lang w:val="pt-BR"/>
              </w:rPr>
              <w:t>Cea de a doua denumire comerciala</w:t>
            </w:r>
          </w:p>
          <w:p w:rsidR="00652BDB" w:rsidRPr="00F34FEF" w:rsidRDefault="009C474B" w:rsidP="009A5422">
            <w:pPr>
              <w:rPr>
                <w:i/>
                <w:iCs/>
              </w:rPr>
            </w:pPr>
            <w:r w:rsidRPr="009C474B">
              <w:rPr>
                <w:b/>
                <w:bCs/>
                <w:lang w:val="pt-BR"/>
              </w:rPr>
              <w:t xml:space="preserve"> </w:t>
            </w:r>
            <w:r w:rsidR="00652BDB" w:rsidRPr="00F34FEF">
              <w:rPr>
                <w:i/>
                <w:iCs/>
              </w:rPr>
              <w:t>2</w:t>
            </w:r>
            <w:r w:rsidR="00652BDB" w:rsidRPr="00F34FEF">
              <w:rPr>
                <w:i/>
                <w:iCs/>
                <w:vertAlign w:val="superscript"/>
              </w:rPr>
              <w:t>nd</w:t>
            </w:r>
            <w:r w:rsidR="00652BDB" w:rsidRPr="00F34FEF">
              <w:rPr>
                <w:i/>
                <w:iCs/>
              </w:rPr>
              <w:t xml:space="preserve"> trade name authorisation</w:t>
            </w:r>
          </w:p>
        </w:tc>
      </w:tr>
      <w:tr w:rsidR="00652BDB" w:rsidRPr="00F34FEF">
        <w:tc>
          <w:tcPr>
            <w:tcW w:w="1056" w:type="dxa"/>
            <w:vMerge/>
            <w:shd w:val="clear" w:color="auto" w:fill="FFFFFF"/>
          </w:tcPr>
          <w:p w:rsidR="00652BDB" w:rsidRPr="00F34FEF" w:rsidRDefault="00652BDB" w:rsidP="0082442C">
            <w:pPr>
              <w:rPr>
                <w:b/>
                <w:bCs/>
              </w:rPr>
            </w:pPr>
          </w:p>
        </w:tc>
        <w:tc>
          <w:tcPr>
            <w:tcW w:w="9497" w:type="dxa"/>
            <w:gridSpan w:val="3"/>
            <w:shd w:val="clear" w:color="auto" w:fill="FFFFFF"/>
          </w:tcPr>
          <w:p w:rsidR="00652BDB" w:rsidRPr="00F34FEF" w:rsidRDefault="00652BDB" w:rsidP="00670B43">
            <w:pPr>
              <w:jc w:val="both"/>
            </w:pPr>
            <w:r w:rsidRPr="00F34FEF">
              <w:t xml:space="preserve">Dacă produsul </w:t>
            </w:r>
            <w:r>
              <w:t>i</w:t>
            </w:r>
            <w:r w:rsidRPr="00F34FEF">
              <w:t>n cauz</w:t>
            </w:r>
            <w:r>
              <w:t>a</w:t>
            </w:r>
            <w:r w:rsidRPr="00F34FEF">
              <w:t xml:space="preserve"> are omologat</w:t>
            </w:r>
            <w:r>
              <w:t>a</w:t>
            </w:r>
            <w:r w:rsidRPr="00F34FEF">
              <w:t xml:space="preserve"> </w:t>
            </w:r>
            <w:r>
              <w:t>i</w:t>
            </w:r>
            <w:r w:rsidRPr="00F34FEF">
              <w:t xml:space="preserve">n </w:t>
            </w:r>
            <w:smartTag w:uri="urn:schemas-microsoft-com:office:smarttags" w:element="country-region">
              <w:smartTag w:uri="urn:schemas-microsoft-com:office:smarttags" w:element="place">
                <w:r w:rsidRPr="00F34FEF">
                  <w:t>Rom</w:t>
                </w:r>
                <w:r>
                  <w:t>ania</w:t>
                </w:r>
              </w:smartTag>
            </w:smartTag>
            <w:r>
              <w:t xml:space="preserve"> cea de a doua</w:t>
            </w:r>
            <w:r w:rsidRPr="00F34FEF">
              <w:t xml:space="preserve"> denumire comercială conform O</w:t>
            </w:r>
            <w:r>
              <w:t xml:space="preserve">rdinului MADR nr. 60 din 7 martie 2013 pentru aprobarea Regulamentului de organizare si functionare a Comisiei Nationale de Omologare a Produselor de Protectie a Plantelor si aprobarea Procedurilor privind omologarea, comertul paralel si de aprobare a celei de a doua denumiri comerciale pentru un produs de protectie a plantelor omologat pe teritoriul Romaniei, solicitantul </w:t>
            </w:r>
            <w:r w:rsidRPr="00F34FEF">
              <w:t>trebuie s</w:t>
            </w:r>
            <w:r>
              <w:t>a</w:t>
            </w:r>
            <w:r w:rsidRPr="00F34FEF">
              <w:t xml:space="preserve"> c</w:t>
            </w:r>
            <w:r>
              <w:t xml:space="preserve">ompleteze rubricile de mai jos </w:t>
            </w:r>
            <w:r w:rsidRPr="00F34FEF">
              <w:t>dac</w:t>
            </w:r>
            <w:r>
              <w:t>a</w:t>
            </w:r>
            <w:r w:rsidRPr="00F34FEF">
              <w:t xml:space="preserve"> sus</w:t>
            </w:r>
            <w:r>
              <w:t>tine cea de a doua</w:t>
            </w:r>
            <w:r w:rsidRPr="00F34FEF">
              <w:t xml:space="preserve"> denumire comercială </w:t>
            </w:r>
            <w:r>
              <w:t>i</w:t>
            </w:r>
            <w:r w:rsidRPr="00F34FEF">
              <w:t>n procesul de re</w:t>
            </w:r>
            <w:r>
              <w:t>i</w:t>
            </w:r>
            <w:r w:rsidRPr="00F34FEF">
              <w:t>nnoire a omolog</w:t>
            </w:r>
            <w:r>
              <w:t>a</w:t>
            </w:r>
            <w:r w:rsidRPr="00F34FEF">
              <w:t>rii.</w:t>
            </w:r>
          </w:p>
          <w:p w:rsidR="00652BDB" w:rsidRPr="00F34FEF" w:rsidRDefault="00652BDB" w:rsidP="008E48E1">
            <w:pPr>
              <w:jc w:val="both"/>
              <w:rPr>
                <w:b/>
                <w:bCs/>
                <w:i/>
                <w:iCs/>
              </w:rPr>
            </w:pPr>
            <w:r w:rsidRPr="00F34FEF">
              <w:rPr>
                <w:i/>
                <w:iCs/>
              </w:rPr>
              <w:t xml:space="preserve">If this product is currently authorised in </w:t>
            </w:r>
            <w:smartTag w:uri="urn:schemas-microsoft-com:office:smarttags" w:element="country-region">
              <w:smartTag w:uri="urn:schemas-microsoft-com:office:smarttags" w:element="place">
                <w:r w:rsidRPr="00F34FEF">
                  <w:rPr>
                    <w:i/>
                    <w:iCs/>
                  </w:rPr>
                  <w:t>Romania</w:t>
                </w:r>
              </w:smartTag>
            </w:smartTag>
            <w:r w:rsidRPr="00F34FEF">
              <w:rPr>
                <w:i/>
                <w:iCs/>
              </w:rPr>
              <w:t xml:space="preserve"> with administrative 2</w:t>
            </w:r>
            <w:r w:rsidRPr="00F34FEF">
              <w:rPr>
                <w:i/>
                <w:iCs/>
                <w:vertAlign w:val="superscript"/>
              </w:rPr>
              <w:t>nd</w:t>
            </w:r>
            <w:r w:rsidRPr="00F34FEF">
              <w:rPr>
                <w:i/>
                <w:iCs/>
              </w:rPr>
              <w:t xml:space="preserve"> trade name procedure according to </w:t>
            </w:r>
            <w:r>
              <w:rPr>
                <w:i/>
                <w:iCs/>
              </w:rPr>
              <w:t xml:space="preserve">MARD </w:t>
            </w:r>
            <w:r w:rsidRPr="00F34FEF">
              <w:rPr>
                <w:i/>
                <w:iCs/>
              </w:rPr>
              <w:t xml:space="preserve">Order </w:t>
            </w:r>
            <w:r>
              <w:rPr>
                <w:i/>
                <w:iCs/>
              </w:rPr>
              <w:t>No. 60/</w:t>
            </w:r>
            <w:r w:rsidRPr="00F34FEF">
              <w:rPr>
                <w:i/>
                <w:iCs/>
              </w:rPr>
              <w:t xml:space="preserve">2013, then please detail below all such authorisations that you wish to maintain following renewal. </w:t>
            </w:r>
          </w:p>
        </w:tc>
      </w:tr>
      <w:tr w:rsidR="00652BDB" w:rsidRPr="00F34FEF">
        <w:tc>
          <w:tcPr>
            <w:tcW w:w="1056" w:type="dxa"/>
            <w:vMerge/>
            <w:shd w:val="clear" w:color="auto" w:fill="FFFFFF"/>
          </w:tcPr>
          <w:p w:rsidR="00652BDB" w:rsidRPr="00F34FEF" w:rsidRDefault="00652BDB">
            <w:pPr>
              <w:rPr>
                <w:b/>
                <w:bCs/>
              </w:rPr>
            </w:pPr>
          </w:p>
        </w:tc>
        <w:tc>
          <w:tcPr>
            <w:tcW w:w="3084" w:type="dxa"/>
            <w:shd w:val="clear" w:color="auto" w:fill="FFFFFF"/>
          </w:tcPr>
          <w:p w:rsidR="00652BDB" w:rsidRPr="00BF5A1E" w:rsidRDefault="009C474B">
            <w:pPr>
              <w:rPr>
                <w:b/>
                <w:bCs/>
                <w:lang w:val="it-IT"/>
              </w:rPr>
            </w:pPr>
            <w:r w:rsidRPr="009C474B">
              <w:rPr>
                <w:b/>
                <w:bCs/>
                <w:lang w:val="it-IT"/>
              </w:rPr>
              <w:t>Denumirea comerciala a produsului</w:t>
            </w:r>
          </w:p>
          <w:p w:rsidR="00652BDB" w:rsidRPr="00BF5A1E" w:rsidRDefault="009C474B">
            <w:pPr>
              <w:rPr>
                <w:i/>
                <w:iCs/>
                <w:lang w:val="it-IT"/>
              </w:rPr>
            </w:pPr>
            <w:r w:rsidRPr="009C474B">
              <w:rPr>
                <w:i/>
                <w:iCs/>
                <w:lang w:val="it-IT"/>
              </w:rPr>
              <w:t>Product name</w:t>
            </w:r>
          </w:p>
        </w:tc>
        <w:tc>
          <w:tcPr>
            <w:tcW w:w="2700" w:type="dxa"/>
            <w:shd w:val="clear" w:color="auto" w:fill="FFFFFF"/>
          </w:tcPr>
          <w:p w:rsidR="00652BDB" w:rsidRPr="00BF5A1E" w:rsidRDefault="009C474B">
            <w:pPr>
              <w:rPr>
                <w:b/>
                <w:bCs/>
                <w:lang w:val="fr-FR"/>
              </w:rPr>
            </w:pPr>
            <w:r w:rsidRPr="009C474B">
              <w:rPr>
                <w:b/>
                <w:bCs/>
                <w:lang w:val="fr-FR"/>
              </w:rPr>
              <w:t>Certificat de omologare nr.</w:t>
            </w:r>
          </w:p>
          <w:p w:rsidR="00652BDB" w:rsidRPr="00BF5A1E" w:rsidRDefault="009C474B">
            <w:pPr>
              <w:rPr>
                <w:i/>
                <w:iCs/>
                <w:lang w:val="fr-FR"/>
              </w:rPr>
            </w:pPr>
            <w:r w:rsidRPr="009C474B">
              <w:rPr>
                <w:i/>
                <w:iCs/>
                <w:lang w:val="fr-FR"/>
              </w:rPr>
              <w:t>Authorisation no.</w:t>
            </w:r>
          </w:p>
        </w:tc>
        <w:tc>
          <w:tcPr>
            <w:tcW w:w="3713" w:type="dxa"/>
            <w:shd w:val="clear" w:color="auto" w:fill="FFFFFF"/>
          </w:tcPr>
          <w:p w:rsidR="00652BDB" w:rsidRPr="00F34FEF" w:rsidRDefault="00652BDB" w:rsidP="00AB54C8">
            <w:pPr>
              <w:rPr>
                <w:b/>
                <w:bCs/>
              </w:rPr>
            </w:pPr>
            <w:r>
              <w:rPr>
                <w:b/>
                <w:bCs/>
              </w:rPr>
              <w:t>Compania care il comercializeaza</w:t>
            </w:r>
          </w:p>
          <w:p w:rsidR="00652BDB" w:rsidRPr="00F34FEF" w:rsidRDefault="00652BDB" w:rsidP="00AB54C8">
            <w:pPr>
              <w:rPr>
                <w:i/>
                <w:iCs/>
              </w:rPr>
            </w:pPr>
            <w:r w:rsidRPr="00F34FEF">
              <w:rPr>
                <w:i/>
                <w:iCs/>
              </w:rPr>
              <w:t>Marketing Company</w:t>
            </w:r>
          </w:p>
        </w:tc>
      </w:tr>
      <w:tr w:rsidR="00652BDB" w:rsidRPr="00F34FEF">
        <w:tc>
          <w:tcPr>
            <w:tcW w:w="1056" w:type="dxa"/>
            <w:vMerge/>
            <w:shd w:val="clear" w:color="auto" w:fill="FFFFFF"/>
          </w:tcPr>
          <w:p w:rsidR="00652BDB" w:rsidRPr="00F34FEF" w:rsidRDefault="00652BDB"/>
        </w:tc>
        <w:tc>
          <w:tcPr>
            <w:tcW w:w="3084" w:type="dxa"/>
            <w:shd w:val="clear" w:color="auto" w:fill="FFFFFF"/>
          </w:tcPr>
          <w:p w:rsidR="00652BDB" w:rsidRPr="00F34FEF" w:rsidRDefault="00652BDB"/>
        </w:tc>
        <w:tc>
          <w:tcPr>
            <w:tcW w:w="2700" w:type="dxa"/>
            <w:shd w:val="clear" w:color="auto" w:fill="FFFFFF"/>
          </w:tcPr>
          <w:p w:rsidR="00652BDB" w:rsidRPr="00F34FEF" w:rsidRDefault="00652BDB"/>
        </w:tc>
        <w:tc>
          <w:tcPr>
            <w:tcW w:w="3713" w:type="dxa"/>
            <w:shd w:val="clear" w:color="auto" w:fill="FFFFFF"/>
          </w:tcPr>
          <w:p w:rsidR="00652BDB" w:rsidRPr="00F34FEF" w:rsidRDefault="00652BDB"/>
        </w:tc>
      </w:tr>
      <w:tr w:rsidR="00652BDB" w:rsidRPr="00F34FEF">
        <w:tc>
          <w:tcPr>
            <w:tcW w:w="1056" w:type="dxa"/>
            <w:vMerge/>
            <w:shd w:val="clear" w:color="auto" w:fill="FFFFFF"/>
          </w:tcPr>
          <w:p w:rsidR="00652BDB" w:rsidRPr="00F34FEF" w:rsidRDefault="00652BDB" w:rsidP="00E82289"/>
        </w:tc>
        <w:tc>
          <w:tcPr>
            <w:tcW w:w="9497" w:type="dxa"/>
            <w:gridSpan w:val="3"/>
            <w:shd w:val="clear" w:color="auto" w:fill="FFFFFF"/>
          </w:tcPr>
          <w:p w:rsidR="00652BDB" w:rsidRPr="00F34FEF" w:rsidRDefault="00652BDB" w:rsidP="00F4322D">
            <w:pPr>
              <w:jc w:val="both"/>
            </w:pPr>
            <w:r w:rsidRPr="00F34FEF">
              <w:t>*De re</w:t>
            </w:r>
            <w:r>
              <w:t>t</w:t>
            </w:r>
            <w:r w:rsidRPr="00F34FEF">
              <w:t>inut c</w:t>
            </w:r>
            <w:r>
              <w:t>a</w:t>
            </w:r>
            <w:r w:rsidRPr="00F34FEF">
              <w:t xml:space="preserve"> pentru solicit</w:t>
            </w:r>
            <w:r>
              <w:t xml:space="preserve">arile </w:t>
            </w:r>
            <w:r w:rsidRPr="00F34FEF">
              <w:t>de re</w:t>
            </w:r>
            <w:r>
              <w:t>i</w:t>
            </w:r>
            <w:r w:rsidRPr="00F34FEF">
              <w:t>nnoire care se bazeaz</w:t>
            </w:r>
            <w:r>
              <w:t>a</w:t>
            </w:r>
            <w:r w:rsidRPr="00F34FEF">
              <w:t xml:space="preserve"> pe scrisoare de acces (LoA), aceasta trebuie s</w:t>
            </w:r>
            <w:r>
              <w:t>a</w:t>
            </w:r>
            <w:r w:rsidRPr="00F34FEF">
              <w:t xml:space="preserve"> acopere </w:t>
            </w:r>
            <w:r>
              <w:t>s</w:t>
            </w:r>
            <w:r w:rsidRPr="00F34FEF">
              <w:t>i cea de-a 2-a denumire comercial</w:t>
            </w:r>
            <w:r>
              <w:t>a</w:t>
            </w:r>
            <w:r w:rsidRPr="00F34FEF">
              <w:t xml:space="preserve"> a produsului.</w:t>
            </w:r>
          </w:p>
          <w:p w:rsidR="00652BDB" w:rsidRPr="00F34FEF" w:rsidRDefault="00652BDB" w:rsidP="00F4322D">
            <w:pPr>
              <w:jc w:val="both"/>
            </w:pPr>
            <w:r w:rsidRPr="00F34FEF">
              <w:t>*</w:t>
            </w:r>
            <w:r w:rsidRPr="00F34FEF">
              <w:rPr>
                <w:i/>
                <w:iCs/>
              </w:rPr>
              <w:t>Note that if the application relies upon a letter of access (LoA) you must ensure that the supplied LoAs encompass the 2</w:t>
            </w:r>
            <w:r w:rsidRPr="00F34FEF">
              <w:rPr>
                <w:i/>
                <w:iCs/>
                <w:vertAlign w:val="superscript"/>
              </w:rPr>
              <w:t>nd</w:t>
            </w:r>
            <w:r w:rsidRPr="00F34FEF">
              <w:rPr>
                <w:i/>
                <w:iCs/>
              </w:rPr>
              <w:t xml:space="preserve"> trade name of the product.</w:t>
            </w:r>
          </w:p>
        </w:tc>
      </w:tr>
    </w:tbl>
    <w:p w:rsidR="00652BDB" w:rsidRDefault="00652BDB">
      <w:pPr>
        <w:rPr>
          <w:rFonts w:ascii="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6"/>
        <w:gridCol w:w="1839"/>
        <w:gridCol w:w="1550"/>
        <w:gridCol w:w="1094"/>
        <w:gridCol w:w="853"/>
        <w:gridCol w:w="767"/>
        <w:gridCol w:w="1099"/>
        <w:gridCol w:w="676"/>
        <w:gridCol w:w="1296"/>
      </w:tblGrid>
      <w:tr w:rsidR="00652BDB" w:rsidRPr="00F34FEF">
        <w:tc>
          <w:tcPr>
            <w:tcW w:w="963" w:type="dxa"/>
            <w:shd w:val="clear" w:color="auto" w:fill="FFFFFF"/>
          </w:tcPr>
          <w:p w:rsidR="00652BDB" w:rsidRPr="00F34FEF" w:rsidRDefault="00652BDB" w:rsidP="0082442C">
            <w:pPr>
              <w:rPr>
                <w:b/>
                <w:bCs/>
              </w:rPr>
            </w:pPr>
            <w:r w:rsidRPr="00F34FEF">
              <w:rPr>
                <w:b/>
                <w:bCs/>
              </w:rPr>
              <w:t>10.</w:t>
            </w:r>
          </w:p>
        </w:tc>
        <w:tc>
          <w:tcPr>
            <w:tcW w:w="9609" w:type="dxa"/>
            <w:gridSpan w:val="8"/>
            <w:shd w:val="clear" w:color="auto" w:fill="D9D9D9"/>
          </w:tcPr>
          <w:p w:rsidR="00652BDB" w:rsidRPr="00F34FEF" w:rsidRDefault="00652BDB">
            <w:pPr>
              <w:rPr>
                <w:b/>
                <w:bCs/>
              </w:rPr>
            </w:pPr>
            <w:r w:rsidRPr="00F34FEF">
              <w:rPr>
                <w:b/>
                <w:bCs/>
              </w:rPr>
              <w:t>10.1 Utiliz</w:t>
            </w:r>
            <w:r>
              <w:rPr>
                <w:b/>
                <w:bCs/>
              </w:rPr>
              <w:t>a</w:t>
            </w:r>
            <w:r w:rsidRPr="00F34FEF">
              <w:rPr>
                <w:b/>
                <w:bCs/>
              </w:rPr>
              <w:t>ri omologate</w:t>
            </w:r>
          </w:p>
          <w:p w:rsidR="00652BDB" w:rsidRPr="00F34FEF" w:rsidRDefault="00652BDB">
            <w:pPr>
              <w:rPr>
                <w:i/>
                <w:iCs/>
              </w:rPr>
            </w:pPr>
            <w:r w:rsidRPr="00F34FEF">
              <w:rPr>
                <w:b/>
                <w:bCs/>
                <w:i/>
                <w:iCs/>
              </w:rPr>
              <w:t xml:space="preserve">         </w:t>
            </w:r>
            <w:r w:rsidRPr="00F34FEF">
              <w:rPr>
                <w:i/>
                <w:iCs/>
              </w:rPr>
              <w:t>Registered uses</w:t>
            </w:r>
          </w:p>
        </w:tc>
      </w:tr>
      <w:tr w:rsidR="00652BDB" w:rsidRPr="00F34FEF">
        <w:tc>
          <w:tcPr>
            <w:tcW w:w="963" w:type="dxa"/>
            <w:vMerge w:val="restart"/>
            <w:shd w:val="clear" w:color="auto" w:fill="FFFFFF"/>
          </w:tcPr>
          <w:p w:rsidR="00652BDB" w:rsidRPr="00F34FEF" w:rsidRDefault="00652BDB" w:rsidP="0082442C">
            <w:pPr>
              <w:rPr>
                <w:b/>
                <w:bCs/>
              </w:rPr>
            </w:pPr>
          </w:p>
        </w:tc>
        <w:tc>
          <w:tcPr>
            <w:tcW w:w="2049" w:type="dxa"/>
            <w:shd w:val="clear" w:color="auto" w:fill="FFFFFF"/>
          </w:tcPr>
          <w:p w:rsidR="00652BDB" w:rsidRPr="00F34FEF" w:rsidRDefault="00652BDB">
            <w:pPr>
              <w:rPr>
                <w:b/>
                <w:bCs/>
              </w:rPr>
            </w:pPr>
            <w:r w:rsidRPr="00F34FEF">
              <w:rPr>
                <w:b/>
                <w:bCs/>
              </w:rPr>
              <w:t>Cultura</w:t>
            </w:r>
          </w:p>
          <w:p w:rsidR="00652BDB" w:rsidRPr="00F34FEF" w:rsidRDefault="00652BDB">
            <w:pPr>
              <w:rPr>
                <w:i/>
                <w:iCs/>
              </w:rPr>
            </w:pPr>
            <w:r w:rsidRPr="00F34FEF">
              <w:rPr>
                <w:i/>
                <w:iCs/>
              </w:rPr>
              <w:t>Crop(s)</w:t>
            </w:r>
          </w:p>
        </w:tc>
        <w:tc>
          <w:tcPr>
            <w:tcW w:w="1550" w:type="dxa"/>
            <w:shd w:val="clear" w:color="auto" w:fill="FFFFFF"/>
          </w:tcPr>
          <w:p w:rsidR="00652BDB" w:rsidRPr="00F34FEF" w:rsidRDefault="00652BDB">
            <w:pPr>
              <w:rPr>
                <w:b/>
                <w:bCs/>
              </w:rPr>
            </w:pPr>
            <w:r w:rsidRPr="00F34FEF">
              <w:rPr>
                <w:b/>
                <w:bCs/>
              </w:rPr>
              <w:t>Organismul ţintă</w:t>
            </w:r>
          </w:p>
          <w:p w:rsidR="00652BDB" w:rsidRPr="00F34FEF" w:rsidRDefault="00652BDB">
            <w:pPr>
              <w:rPr>
                <w:i/>
                <w:iCs/>
              </w:rPr>
            </w:pPr>
            <w:r w:rsidRPr="00F34FEF">
              <w:rPr>
                <w:i/>
                <w:iCs/>
              </w:rPr>
              <w:t>Target</w:t>
            </w:r>
          </w:p>
        </w:tc>
        <w:tc>
          <w:tcPr>
            <w:tcW w:w="1176" w:type="dxa"/>
            <w:shd w:val="clear" w:color="auto" w:fill="FFFFFF"/>
          </w:tcPr>
          <w:p w:rsidR="00652BDB" w:rsidRPr="00F34FEF" w:rsidRDefault="00652BDB">
            <w:pPr>
              <w:rPr>
                <w:b/>
                <w:bCs/>
              </w:rPr>
            </w:pPr>
            <w:r w:rsidRPr="00F34FEF">
              <w:rPr>
                <w:b/>
                <w:bCs/>
              </w:rPr>
              <w:t>Doza</w:t>
            </w:r>
          </w:p>
          <w:p w:rsidR="00652BDB" w:rsidRPr="00F34FEF" w:rsidRDefault="00652BDB">
            <w:pPr>
              <w:rPr>
                <w:i/>
                <w:iCs/>
              </w:rPr>
            </w:pPr>
            <w:r w:rsidRPr="00F34FEF">
              <w:rPr>
                <w:i/>
                <w:iCs/>
              </w:rPr>
              <w:t xml:space="preserve">Rate </w:t>
            </w:r>
          </w:p>
        </w:tc>
        <w:tc>
          <w:tcPr>
            <w:tcW w:w="1681" w:type="dxa"/>
            <w:gridSpan w:val="2"/>
            <w:shd w:val="clear" w:color="auto" w:fill="FFFFFF"/>
          </w:tcPr>
          <w:p w:rsidR="00652BDB" w:rsidRPr="00F34FEF" w:rsidRDefault="00652BDB">
            <w:pPr>
              <w:rPr>
                <w:b/>
                <w:bCs/>
              </w:rPr>
            </w:pPr>
            <w:r w:rsidRPr="00F34FEF">
              <w:rPr>
                <w:b/>
                <w:bCs/>
              </w:rPr>
              <w:t>Stadiul aplic</w:t>
            </w:r>
            <w:r>
              <w:rPr>
                <w:b/>
                <w:bCs/>
              </w:rPr>
              <w:t>a</w:t>
            </w:r>
            <w:r w:rsidRPr="00F34FEF">
              <w:rPr>
                <w:b/>
                <w:bCs/>
              </w:rPr>
              <w:t>rii</w:t>
            </w:r>
          </w:p>
          <w:p w:rsidR="00652BDB" w:rsidRPr="00F34FEF" w:rsidRDefault="00652BDB">
            <w:pPr>
              <w:rPr>
                <w:i/>
                <w:iCs/>
              </w:rPr>
            </w:pPr>
            <w:r w:rsidRPr="00F34FEF">
              <w:rPr>
                <w:i/>
                <w:iCs/>
              </w:rPr>
              <w:t>Application stage</w:t>
            </w:r>
          </w:p>
        </w:tc>
        <w:tc>
          <w:tcPr>
            <w:tcW w:w="1853" w:type="dxa"/>
            <w:gridSpan w:val="2"/>
            <w:shd w:val="clear" w:color="auto" w:fill="FFFFFF"/>
          </w:tcPr>
          <w:p w:rsidR="00652BDB" w:rsidRPr="00F34FEF" w:rsidRDefault="00652BDB">
            <w:pPr>
              <w:rPr>
                <w:b/>
                <w:bCs/>
              </w:rPr>
            </w:pPr>
            <w:r w:rsidRPr="00F34FEF">
              <w:rPr>
                <w:b/>
                <w:bCs/>
              </w:rPr>
              <w:t>Num</w:t>
            </w:r>
            <w:r>
              <w:rPr>
                <w:b/>
                <w:bCs/>
              </w:rPr>
              <w:t>a</w:t>
            </w:r>
            <w:r w:rsidRPr="00F34FEF">
              <w:rPr>
                <w:b/>
                <w:bCs/>
              </w:rPr>
              <w:t>rul de tratamente</w:t>
            </w:r>
          </w:p>
          <w:p w:rsidR="00652BDB" w:rsidRPr="00F34FEF" w:rsidRDefault="00652BDB">
            <w:pPr>
              <w:rPr>
                <w:i/>
                <w:iCs/>
              </w:rPr>
            </w:pPr>
            <w:r w:rsidRPr="00F34FEF">
              <w:rPr>
                <w:i/>
                <w:iCs/>
              </w:rPr>
              <w:t>Number of applications</w:t>
            </w:r>
          </w:p>
        </w:tc>
        <w:tc>
          <w:tcPr>
            <w:tcW w:w="1300" w:type="dxa"/>
            <w:shd w:val="clear" w:color="auto" w:fill="FFFFFF"/>
          </w:tcPr>
          <w:p w:rsidR="00652BDB" w:rsidRPr="00F34FEF" w:rsidRDefault="00652BDB">
            <w:pPr>
              <w:rPr>
                <w:b/>
                <w:bCs/>
              </w:rPr>
            </w:pPr>
            <w:r w:rsidRPr="00F34FEF">
              <w:rPr>
                <w:b/>
                <w:bCs/>
              </w:rPr>
              <w:t>Intervalul de pauz</w:t>
            </w:r>
            <w:r>
              <w:rPr>
                <w:b/>
                <w:bCs/>
              </w:rPr>
              <w:t>a</w:t>
            </w:r>
            <w:r w:rsidRPr="00F34FEF">
              <w:rPr>
                <w:b/>
                <w:bCs/>
              </w:rPr>
              <w:t xml:space="preserve"> p</w:t>
            </w:r>
            <w:r>
              <w:rPr>
                <w:b/>
                <w:bCs/>
              </w:rPr>
              <w:t>a</w:t>
            </w:r>
            <w:r w:rsidRPr="00F34FEF">
              <w:rPr>
                <w:b/>
                <w:bCs/>
              </w:rPr>
              <w:t>n</w:t>
            </w:r>
            <w:r>
              <w:rPr>
                <w:b/>
                <w:bCs/>
              </w:rPr>
              <w:t>a</w:t>
            </w:r>
            <w:r w:rsidRPr="00F34FEF">
              <w:rPr>
                <w:b/>
                <w:bCs/>
              </w:rPr>
              <w:t xml:space="preserve"> la recoltare</w:t>
            </w:r>
          </w:p>
          <w:p w:rsidR="00652BDB" w:rsidRPr="00F34FEF" w:rsidRDefault="00652BDB">
            <w:pPr>
              <w:rPr>
                <w:i/>
                <w:iCs/>
              </w:rPr>
            </w:pPr>
            <w:r w:rsidRPr="00F34FEF">
              <w:rPr>
                <w:i/>
                <w:iCs/>
              </w:rPr>
              <w:t>Pre-harvest interval (days)</w:t>
            </w:r>
          </w:p>
        </w:tc>
      </w:tr>
      <w:tr w:rsidR="00652BDB" w:rsidRPr="00F34FEF">
        <w:tc>
          <w:tcPr>
            <w:tcW w:w="963" w:type="dxa"/>
            <w:vMerge/>
            <w:shd w:val="clear" w:color="auto" w:fill="FFFFFF"/>
          </w:tcPr>
          <w:p w:rsidR="00652BDB" w:rsidRPr="00F34FEF" w:rsidRDefault="00652BDB" w:rsidP="0082442C">
            <w:pPr>
              <w:rPr>
                <w:b/>
                <w:bCs/>
              </w:rPr>
            </w:pPr>
          </w:p>
        </w:tc>
        <w:tc>
          <w:tcPr>
            <w:tcW w:w="2049" w:type="dxa"/>
            <w:shd w:val="clear" w:color="auto" w:fill="FFFFFF"/>
          </w:tcPr>
          <w:p w:rsidR="00652BDB" w:rsidRPr="00F34FEF" w:rsidRDefault="00652BDB">
            <w:pPr>
              <w:rPr>
                <w:b/>
                <w:bCs/>
              </w:rPr>
            </w:pPr>
          </w:p>
        </w:tc>
        <w:tc>
          <w:tcPr>
            <w:tcW w:w="1550" w:type="dxa"/>
            <w:shd w:val="clear" w:color="auto" w:fill="FFFFFF"/>
          </w:tcPr>
          <w:p w:rsidR="00652BDB" w:rsidRPr="00F34FEF" w:rsidRDefault="00652BDB">
            <w:pPr>
              <w:rPr>
                <w:b/>
                <w:bCs/>
              </w:rPr>
            </w:pPr>
          </w:p>
        </w:tc>
        <w:tc>
          <w:tcPr>
            <w:tcW w:w="1176" w:type="dxa"/>
            <w:shd w:val="clear" w:color="auto" w:fill="FFFFFF"/>
          </w:tcPr>
          <w:p w:rsidR="00652BDB" w:rsidRPr="00F34FEF" w:rsidRDefault="00652BDB">
            <w:pPr>
              <w:rPr>
                <w:b/>
                <w:bCs/>
              </w:rPr>
            </w:pPr>
          </w:p>
        </w:tc>
        <w:tc>
          <w:tcPr>
            <w:tcW w:w="1681" w:type="dxa"/>
            <w:gridSpan w:val="2"/>
            <w:shd w:val="clear" w:color="auto" w:fill="FFFFFF"/>
          </w:tcPr>
          <w:p w:rsidR="00652BDB" w:rsidRPr="00F34FEF" w:rsidRDefault="00652BDB">
            <w:pPr>
              <w:rPr>
                <w:b/>
                <w:bCs/>
              </w:rPr>
            </w:pPr>
          </w:p>
        </w:tc>
        <w:tc>
          <w:tcPr>
            <w:tcW w:w="1853" w:type="dxa"/>
            <w:gridSpan w:val="2"/>
            <w:shd w:val="clear" w:color="auto" w:fill="FFFFFF"/>
          </w:tcPr>
          <w:p w:rsidR="00652BDB" w:rsidRPr="00F34FEF" w:rsidRDefault="00652BDB">
            <w:pPr>
              <w:rPr>
                <w:b/>
                <w:bCs/>
              </w:rPr>
            </w:pPr>
          </w:p>
        </w:tc>
        <w:tc>
          <w:tcPr>
            <w:tcW w:w="1300" w:type="dxa"/>
            <w:shd w:val="clear" w:color="auto" w:fill="FFFFFF"/>
          </w:tcPr>
          <w:p w:rsidR="00652BDB" w:rsidRPr="00F34FEF" w:rsidRDefault="00652BDB">
            <w:pPr>
              <w:rPr>
                <w:b/>
                <w:bCs/>
              </w:rPr>
            </w:pPr>
          </w:p>
        </w:tc>
      </w:tr>
      <w:tr w:rsidR="00652BDB" w:rsidRPr="00F34FEF">
        <w:tc>
          <w:tcPr>
            <w:tcW w:w="963" w:type="dxa"/>
            <w:vMerge/>
            <w:shd w:val="clear" w:color="auto" w:fill="FFFFFF"/>
          </w:tcPr>
          <w:p w:rsidR="00652BDB" w:rsidRPr="00F34FEF" w:rsidRDefault="00652BDB" w:rsidP="0082442C">
            <w:pPr>
              <w:rPr>
                <w:b/>
                <w:bCs/>
              </w:rPr>
            </w:pPr>
          </w:p>
        </w:tc>
        <w:tc>
          <w:tcPr>
            <w:tcW w:w="2049" w:type="dxa"/>
            <w:shd w:val="clear" w:color="auto" w:fill="FFFFFF"/>
          </w:tcPr>
          <w:p w:rsidR="00652BDB" w:rsidRPr="00F34FEF" w:rsidRDefault="00652BDB">
            <w:pPr>
              <w:rPr>
                <w:b/>
                <w:bCs/>
              </w:rPr>
            </w:pPr>
          </w:p>
        </w:tc>
        <w:tc>
          <w:tcPr>
            <w:tcW w:w="1550" w:type="dxa"/>
            <w:shd w:val="clear" w:color="auto" w:fill="FFFFFF"/>
          </w:tcPr>
          <w:p w:rsidR="00652BDB" w:rsidRPr="00F34FEF" w:rsidRDefault="00652BDB">
            <w:pPr>
              <w:rPr>
                <w:b/>
                <w:bCs/>
              </w:rPr>
            </w:pPr>
          </w:p>
        </w:tc>
        <w:tc>
          <w:tcPr>
            <w:tcW w:w="1176" w:type="dxa"/>
            <w:shd w:val="clear" w:color="auto" w:fill="FFFFFF"/>
          </w:tcPr>
          <w:p w:rsidR="00652BDB" w:rsidRPr="00F34FEF" w:rsidRDefault="00652BDB">
            <w:pPr>
              <w:rPr>
                <w:b/>
                <w:bCs/>
              </w:rPr>
            </w:pPr>
          </w:p>
        </w:tc>
        <w:tc>
          <w:tcPr>
            <w:tcW w:w="1681" w:type="dxa"/>
            <w:gridSpan w:val="2"/>
            <w:shd w:val="clear" w:color="auto" w:fill="FFFFFF"/>
          </w:tcPr>
          <w:p w:rsidR="00652BDB" w:rsidRPr="00F34FEF" w:rsidRDefault="00652BDB">
            <w:pPr>
              <w:rPr>
                <w:b/>
                <w:bCs/>
              </w:rPr>
            </w:pPr>
          </w:p>
        </w:tc>
        <w:tc>
          <w:tcPr>
            <w:tcW w:w="1853" w:type="dxa"/>
            <w:gridSpan w:val="2"/>
            <w:shd w:val="clear" w:color="auto" w:fill="FFFFFF"/>
          </w:tcPr>
          <w:p w:rsidR="00652BDB" w:rsidRPr="00F34FEF" w:rsidRDefault="00652BDB">
            <w:pPr>
              <w:rPr>
                <w:b/>
                <w:bCs/>
              </w:rPr>
            </w:pPr>
          </w:p>
        </w:tc>
        <w:tc>
          <w:tcPr>
            <w:tcW w:w="1300" w:type="dxa"/>
            <w:shd w:val="clear" w:color="auto" w:fill="FFFFFF"/>
          </w:tcPr>
          <w:p w:rsidR="00652BDB" w:rsidRPr="00F34FEF" w:rsidRDefault="00652BDB">
            <w:pPr>
              <w:rPr>
                <w:b/>
                <w:bCs/>
              </w:rPr>
            </w:pPr>
          </w:p>
        </w:tc>
      </w:tr>
      <w:tr w:rsidR="00652BDB" w:rsidRPr="00F34FEF">
        <w:tc>
          <w:tcPr>
            <w:tcW w:w="963" w:type="dxa"/>
            <w:vMerge/>
            <w:shd w:val="clear" w:color="auto" w:fill="FFFFFF"/>
          </w:tcPr>
          <w:p w:rsidR="00652BDB" w:rsidRPr="00F34FEF" w:rsidRDefault="00652BDB" w:rsidP="0082442C">
            <w:pPr>
              <w:rPr>
                <w:b/>
                <w:bCs/>
              </w:rPr>
            </w:pPr>
          </w:p>
        </w:tc>
        <w:tc>
          <w:tcPr>
            <w:tcW w:w="9609" w:type="dxa"/>
            <w:gridSpan w:val="8"/>
            <w:shd w:val="clear" w:color="auto" w:fill="FFFFFF"/>
          </w:tcPr>
          <w:p w:rsidR="00652BDB" w:rsidRDefault="00652BDB" w:rsidP="00085F97">
            <w:r w:rsidRPr="00F34FEF">
              <w:t>(Ad</w:t>
            </w:r>
            <w:r>
              <w:t>a</w:t>
            </w:r>
            <w:r w:rsidRPr="00F34FEF">
              <w:t>uga</w:t>
            </w:r>
            <w:r>
              <w:t>t</w:t>
            </w:r>
            <w:r w:rsidRPr="00F34FEF">
              <w:t>i r</w:t>
            </w:r>
            <w:r>
              <w:t>a</w:t>
            </w:r>
            <w:r w:rsidRPr="00F34FEF">
              <w:t>nduri dac</w:t>
            </w:r>
            <w:r>
              <w:t>a</w:t>
            </w:r>
            <w:r w:rsidRPr="00F34FEF">
              <w:t xml:space="preserve"> este nevoie/</w:t>
            </w:r>
            <w:r w:rsidRPr="00F34FEF">
              <w:rPr>
                <w:i/>
                <w:iCs/>
              </w:rPr>
              <w:t>Insert extra rows if necessary</w:t>
            </w:r>
            <w:r w:rsidRPr="00F34FEF">
              <w:t>)</w:t>
            </w:r>
          </w:p>
          <w:p w:rsidR="00652BDB" w:rsidRPr="00F34FEF" w:rsidRDefault="00652BDB" w:rsidP="00085F97"/>
        </w:tc>
      </w:tr>
      <w:tr w:rsidR="00652BDB" w:rsidRPr="00F34FEF">
        <w:tc>
          <w:tcPr>
            <w:tcW w:w="963" w:type="dxa"/>
            <w:vMerge/>
            <w:shd w:val="clear" w:color="auto" w:fill="FFFFFF"/>
          </w:tcPr>
          <w:p w:rsidR="00652BDB" w:rsidRPr="00F34FEF" w:rsidRDefault="00652BDB" w:rsidP="0082442C">
            <w:pPr>
              <w:rPr>
                <w:b/>
                <w:bCs/>
              </w:rPr>
            </w:pPr>
          </w:p>
        </w:tc>
        <w:tc>
          <w:tcPr>
            <w:tcW w:w="9609" w:type="dxa"/>
            <w:gridSpan w:val="8"/>
            <w:shd w:val="clear" w:color="auto" w:fill="D9D9D9"/>
          </w:tcPr>
          <w:p w:rsidR="00652BDB" w:rsidRPr="00F34FEF" w:rsidRDefault="00652BDB">
            <w:pPr>
              <w:rPr>
                <w:b/>
                <w:bCs/>
              </w:rPr>
            </w:pPr>
            <w:r w:rsidRPr="00F34FEF">
              <w:rPr>
                <w:b/>
                <w:bCs/>
              </w:rPr>
              <w:t>10.2 Utiliz</w:t>
            </w:r>
            <w:r>
              <w:rPr>
                <w:b/>
                <w:bCs/>
              </w:rPr>
              <w:t>a</w:t>
            </w:r>
            <w:r w:rsidRPr="00F34FEF">
              <w:rPr>
                <w:b/>
                <w:bCs/>
              </w:rPr>
              <w:t>ri sus</w:t>
            </w:r>
            <w:r>
              <w:rPr>
                <w:b/>
                <w:bCs/>
              </w:rPr>
              <w:t>t</w:t>
            </w:r>
            <w:r w:rsidRPr="00F34FEF">
              <w:rPr>
                <w:b/>
                <w:bCs/>
              </w:rPr>
              <w:t>inute la re</w:t>
            </w:r>
            <w:r>
              <w:rPr>
                <w:b/>
                <w:bCs/>
              </w:rPr>
              <w:t>i</w:t>
            </w:r>
            <w:r w:rsidRPr="00F34FEF">
              <w:rPr>
                <w:b/>
                <w:bCs/>
              </w:rPr>
              <w:t>nnoirea omolog</w:t>
            </w:r>
            <w:r>
              <w:rPr>
                <w:b/>
                <w:bCs/>
              </w:rPr>
              <w:t>a</w:t>
            </w:r>
            <w:r w:rsidRPr="00F34FEF">
              <w:rPr>
                <w:b/>
                <w:bCs/>
              </w:rPr>
              <w:t>rii</w:t>
            </w:r>
          </w:p>
          <w:p w:rsidR="00652BDB" w:rsidRPr="00F34FEF" w:rsidRDefault="00652BDB">
            <w:pPr>
              <w:rPr>
                <w:i/>
                <w:iCs/>
              </w:rPr>
            </w:pPr>
            <w:r w:rsidRPr="00F34FEF">
              <w:rPr>
                <w:b/>
                <w:bCs/>
              </w:rPr>
              <w:t xml:space="preserve">        </w:t>
            </w:r>
            <w:r w:rsidRPr="00F34FEF">
              <w:rPr>
                <w:i/>
                <w:iCs/>
              </w:rPr>
              <w:t>Uses supported for renewal</w:t>
            </w:r>
          </w:p>
        </w:tc>
      </w:tr>
      <w:tr w:rsidR="00652BDB" w:rsidRPr="00F34FEF">
        <w:tc>
          <w:tcPr>
            <w:tcW w:w="963" w:type="dxa"/>
            <w:vMerge/>
            <w:shd w:val="clear" w:color="auto" w:fill="FFFFFF"/>
          </w:tcPr>
          <w:p w:rsidR="00652BDB" w:rsidRPr="00F34FEF" w:rsidRDefault="00652BDB" w:rsidP="0082442C">
            <w:pPr>
              <w:rPr>
                <w:b/>
                <w:bCs/>
              </w:rPr>
            </w:pPr>
          </w:p>
        </w:tc>
        <w:tc>
          <w:tcPr>
            <w:tcW w:w="2049" w:type="dxa"/>
            <w:shd w:val="clear" w:color="auto" w:fill="FFFFFF"/>
          </w:tcPr>
          <w:p w:rsidR="00652BDB" w:rsidRPr="00F34FEF" w:rsidRDefault="00652BDB" w:rsidP="007F1366">
            <w:pPr>
              <w:rPr>
                <w:b/>
                <w:bCs/>
              </w:rPr>
            </w:pPr>
            <w:r w:rsidRPr="00F34FEF">
              <w:rPr>
                <w:b/>
                <w:bCs/>
              </w:rPr>
              <w:t>Cultura</w:t>
            </w:r>
          </w:p>
          <w:p w:rsidR="00652BDB" w:rsidRPr="00F34FEF" w:rsidRDefault="00652BDB" w:rsidP="007F1366">
            <w:pPr>
              <w:rPr>
                <w:i/>
                <w:iCs/>
              </w:rPr>
            </w:pPr>
            <w:r w:rsidRPr="00F34FEF">
              <w:rPr>
                <w:i/>
                <w:iCs/>
              </w:rPr>
              <w:t>Crop(s)</w:t>
            </w:r>
          </w:p>
        </w:tc>
        <w:tc>
          <w:tcPr>
            <w:tcW w:w="1550" w:type="dxa"/>
            <w:shd w:val="clear" w:color="auto" w:fill="FFFFFF"/>
          </w:tcPr>
          <w:p w:rsidR="00652BDB" w:rsidRPr="00F34FEF" w:rsidRDefault="00652BDB" w:rsidP="00E66F9C">
            <w:pPr>
              <w:rPr>
                <w:b/>
                <w:bCs/>
              </w:rPr>
            </w:pPr>
            <w:r>
              <w:rPr>
                <w:b/>
                <w:bCs/>
              </w:rPr>
              <w:t>Organismul tinta</w:t>
            </w:r>
          </w:p>
          <w:p w:rsidR="00652BDB" w:rsidRPr="00F34FEF" w:rsidRDefault="00652BDB" w:rsidP="00E66F9C">
            <w:pPr>
              <w:rPr>
                <w:i/>
                <w:iCs/>
              </w:rPr>
            </w:pPr>
            <w:r w:rsidRPr="00F34FEF">
              <w:rPr>
                <w:i/>
                <w:iCs/>
              </w:rPr>
              <w:t>Target</w:t>
            </w:r>
          </w:p>
        </w:tc>
        <w:tc>
          <w:tcPr>
            <w:tcW w:w="1176" w:type="dxa"/>
            <w:shd w:val="clear" w:color="auto" w:fill="FFFFFF"/>
          </w:tcPr>
          <w:p w:rsidR="00652BDB" w:rsidRPr="00F34FEF" w:rsidRDefault="00652BDB" w:rsidP="00E66F9C">
            <w:pPr>
              <w:rPr>
                <w:b/>
                <w:bCs/>
              </w:rPr>
            </w:pPr>
            <w:r w:rsidRPr="00F34FEF">
              <w:rPr>
                <w:b/>
                <w:bCs/>
              </w:rPr>
              <w:t>Doza</w:t>
            </w:r>
          </w:p>
          <w:p w:rsidR="00652BDB" w:rsidRPr="00F34FEF" w:rsidRDefault="00652BDB" w:rsidP="00E66F9C">
            <w:pPr>
              <w:rPr>
                <w:i/>
                <w:iCs/>
              </w:rPr>
            </w:pPr>
            <w:r w:rsidRPr="00F34FEF">
              <w:rPr>
                <w:i/>
                <w:iCs/>
              </w:rPr>
              <w:t xml:space="preserve">Rate </w:t>
            </w:r>
          </w:p>
        </w:tc>
        <w:tc>
          <w:tcPr>
            <w:tcW w:w="1681" w:type="dxa"/>
            <w:gridSpan w:val="2"/>
            <w:shd w:val="clear" w:color="auto" w:fill="FFFFFF"/>
          </w:tcPr>
          <w:p w:rsidR="00652BDB" w:rsidRPr="00F34FEF" w:rsidRDefault="00652BDB" w:rsidP="00E66F9C">
            <w:pPr>
              <w:rPr>
                <w:b/>
                <w:bCs/>
              </w:rPr>
            </w:pPr>
            <w:r>
              <w:rPr>
                <w:b/>
                <w:bCs/>
              </w:rPr>
              <w:t>Stadiul aplica</w:t>
            </w:r>
            <w:r w:rsidRPr="00F34FEF">
              <w:rPr>
                <w:b/>
                <w:bCs/>
              </w:rPr>
              <w:t>rii</w:t>
            </w:r>
          </w:p>
          <w:p w:rsidR="00652BDB" w:rsidRPr="00F34FEF" w:rsidRDefault="00652BDB" w:rsidP="00E66F9C">
            <w:pPr>
              <w:rPr>
                <w:i/>
                <w:iCs/>
              </w:rPr>
            </w:pPr>
            <w:r w:rsidRPr="00F34FEF">
              <w:rPr>
                <w:i/>
                <w:iCs/>
              </w:rPr>
              <w:t>Application stage</w:t>
            </w:r>
          </w:p>
        </w:tc>
        <w:tc>
          <w:tcPr>
            <w:tcW w:w="1853" w:type="dxa"/>
            <w:gridSpan w:val="2"/>
            <w:shd w:val="clear" w:color="auto" w:fill="FFFFFF"/>
          </w:tcPr>
          <w:p w:rsidR="00652BDB" w:rsidRPr="00F34FEF" w:rsidRDefault="00652BDB" w:rsidP="007F1366">
            <w:pPr>
              <w:rPr>
                <w:b/>
                <w:bCs/>
              </w:rPr>
            </w:pPr>
            <w:r>
              <w:rPr>
                <w:b/>
                <w:bCs/>
              </w:rPr>
              <w:t>Numa</w:t>
            </w:r>
            <w:r w:rsidRPr="00F34FEF">
              <w:rPr>
                <w:b/>
                <w:bCs/>
              </w:rPr>
              <w:t>rul de tratamente</w:t>
            </w:r>
          </w:p>
          <w:p w:rsidR="00652BDB" w:rsidRPr="00F34FEF" w:rsidRDefault="00652BDB" w:rsidP="007F1366">
            <w:pPr>
              <w:rPr>
                <w:i/>
                <w:iCs/>
              </w:rPr>
            </w:pPr>
            <w:r w:rsidRPr="00F34FEF">
              <w:rPr>
                <w:i/>
                <w:iCs/>
              </w:rPr>
              <w:t>Number of applications</w:t>
            </w:r>
          </w:p>
        </w:tc>
        <w:tc>
          <w:tcPr>
            <w:tcW w:w="1300" w:type="dxa"/>
            <w:shd w:val="clear" w:color="auto" w:fill="FFFFFF"/>
          </w:tcPr>
          <w:p w:rsidR="00652BDB" w:rsidRPr="00F34FEF" w:rsidRDefault="00652BDB" w:rsidP="00E66F9C">
            <w:pPr>
              <w:rPr>
                <w:b/>
                <w:bCs/>
              </w:rPr>
            </w:pPr>
            <w:r>
              <w:rPr>
                <w:b/>
                <w:bCs/>
              </w:rPr>
              <w:t>Intervalul de pauza pana</w:t>
            </w:r>
            <w:r w:rsidRPr="00F34FEF">
              <w:rPr>
                <w:b/>
                <w:bCs/>
              </w:rPr>
              <w:t xml:space="preserve"> la recoltare</w:t>
            </w:r>
          </w:p>
          <w:p w:rsidR="00652BDB" w:rsidRPr="00F34FEF" w:rsidRDefault="00652BDB" w:rsidP="00E66F9C">
            <w:pPr>
              <w:rPr>
                <w:i/>
                <w:iCs/>
              </w:rPr>
            </w:pPr>
            <w:r w:rsidRPr="00F34FEF">
              <w:rPr>
                <w:i/>
                <w:iCs/>
              </w:rPr>
              <w:t>Pre-harvest interval (days)</w:t>
            </w:r>
          </w:p>
        </w:tc>
      </w:tr>
      <w:tr w:rsidR="00652BDB" w:rsidRPr="00F34FEF">
        <w:tc>
          <w:tcPr>
            <w:tcW w:w="963" w:type="dxa"/>
            <w:vMerge/>
            <w:shd w:val="clear" w:color="auto" w:fill="FFFFFF"/>
          </w:tcPr>
          <w:p w:rsidR="00652BDB" w:rsidRPr="00F34FEF" w:rsidRDefault="00652BDB" w:rsidP="0082442C">
            <w:pPr>
              <w:rPr>
                <w:b/>
                <w:bCs/>
              </w:rPr>
            </w:pPr>
          </w:p>
        </w:tc>
        <w:tc>
          <w:tcPr>
            <w:tcW w:w="2049" w:type="dxa"/>
            <w:shd w:val="clear" w:color="auto" w:fill="FFFFFF"/>
          </w:tcPr>
          <w:p w:rsidR="00652BDB" w:rsidRPr="00F34FEF" w:rsidRDefault="00652BDB">
            <w:pPr>
              <w:rPr>
                <w:b/>
                <w:bCs/>
              </w:rPr>
            </w:pPr>
          </w:p>
        </w:tc>
        <w:tc>
          <w:tcPr>
            <w:tcW w:w="1550" w:type="dxa"/>
            <w:shd w:val="clear" w:color="auto" w:fill="FFFFFF"/>
          </w:tcPr>
          <w:p w:rsidR="00652BDB" w:rsidRPr="00F34FEF" w:rsidRDefault="00652BDB">
            <w:pPr>
              <w:rPr>
                <w:b/>
                <w:bCs/>
              </w:rPr>
            </w:pPr>
          </w:p>
        </w:tc>
        <w:tc>
          <w:tcPr>
            <w:tcW w:w="1176" w:type="dxa"/>
            <w:shd w:val="clear" w:color="auto" w:fill="FFFFFF"/>
          </w:tcPr>
          <w:p w:rsidR="00652BDB" w:rsidRPr="00F34FEF" w:rsidRDefault="00652BDB">
            <w:pPr>
              <w:rPr>
                <w:b/>
                <w:bCs/>
              </w:rPr>
            </w:pPr>
          </w:p>
        </w:tc>
        <w:tc>
          <w:tcPr>
            <w:tcW w:w="1681" w:type="dxa"/>
            <w:gridSpan w:val="2"/>
            <w:shd w:val="clear" w:color="auto" w:fill="FFFFFF"/>
          </w:tcPr>
          <w:p w:rsidR="00652BDB" w:rsidRPr="00F34FEF" w:rsidRDefault="00652BDB">
            <w:pPr>
              <w:rPr>
                <w:b/>
                <w:bCs/>
              </w:rPr>
            </w:pPr>
          </w:p>
        </w:tc>
        <w:tc>
          <w:tcPr>
            <w:tcW w:w="1853" w:type="dxa"/>
            <w:gridSpan w:val="2"/>
            <w:shd w:val="clear" w:color="auto" w:fill="FFFFFF"/>
          </w:tcPr>
          <w:p w:rsidR="00652BDB" w:rsidRPr="00F34FEF" w:rsidRDefault="00652BDB">
            <w:pPr>
              <w:rPr>
                <w:b/>
                <w:bCs/>
              </w:rPr>
            </w:pPr>
          </w:p>
        </w:tc>
        <w:tc>
          <w:tcPr>
            <w:tcW w:w="1300" w:type="dxa"/>
            <w:shd w:val="clear" w:color="auto" w:fill="FFFFFF"/>
          </w:tcPr>
          <w:p w:rsidR="00652BDB" w:rsidRPr="00F34FEF" w:rsidRDefault="00652BDB">
            <w:pPr>
              <w:rPr>
                <w:b/>
                <w:bCs/>
              </w:rPr>
            </w:pPr>
          </w:p>
        </w:tc>
      </w:tr>
      <w:tr w:rsidR="00652BDB" w:rsidRPr="00F34FEF">
        <w:tc>
          <w:tcPr>
            <w:tcW w:w="963" w:type="dxa"/>
            <w:vMerge/>
            <w:shd w:val="clear" w:color="auto" w:fill="FFFFFF"/>
          </w:tcPr>
          <w:p w:rsidR="00652BDB" w:rsidRPr="00F34FEF" w:rsidRDefault="00652BDB" w:rsidP="0082442C">
            <w:pPr>
              <w:rPr>
                <w:b/>
                <w:bCs/>
              </w:rPr>
            </w:pPr>
          </w:p>
        </w:tc>
        <w:tc>
          <w:tcPr>
            <w:tcW w:w="2049" w:type="dxa"/>
            <w:shd w:val="clear" w:color="auto" w:fill="FFFFFF"/>
          </w:tcPr>
          <w:p w:rsidR="00652BDB" w:rsidRPr="00F34FEF" w:rsidRDefault="00652BDB">
            <w:pPr>
              <w:rPr>
                <w:b/>
                <w:bCs/>
              </w:rPr>
            </w:pPr>
          </w:p>
        </w:tc>
        <w:tc>
          <w:tcPr>
            <w:tcW w:w="1550" w:type="dxa"/>
            <w:shd w:val="clear" w:color="auto" w:fill="FFFFFF"/>
          </w:tcPr>
          <w:p w:rsidR="00652BDB" w:rsidRPr="00F34FEF" w:rsidRDefault="00652BDB">
            <w:pPr>
              <w:rPr>
                <w:b/>
                <w:bCs/>
              </w:rPr>
            </w:pPr>
          </w:p>
        </w:tc>
        <w:tc>
          <w:tcPr>
            <w:tcW w:w="1176" w:type="dxa"/>
            <w:shd w:val="clear" w:color="auto" w:fill="FFFFFF"/>
          </w:tcPr>
          <w:p w:rsidR="00652BDB" w:rsidRPr="00F34FEF" w:rsidRDefault="00652BDB">
            <w:pPr>
              <w:rPr>
                <w:b/>
                <w:bCs/>
              </w:rPr>
            </w:pPr>
          </w:p>
        </w:tc>
        <w:tc>
          <w:tcPr>
            <w:tcW w:w="1681" w:type="dxa"/>
            <w:gridSpan w:val="2"/>
            <w:shd w:val="clear" w:color="auto" w:fill="FFFFFF"/>
          </w:tcPr>
          <w:p w:rsidR="00652BDB" w:rsidRPr="00F34FEF" w:rsidRDefault="00652BDB">
            <w:pPr>
              <w:rPr>
                <w:b/>
                <w:bCs/>
              </w:rPr>
            </w:pPr>
          </w:p>
        </w:tc>
        <w:tc>
          <w:tcPr>
            <w:tcW w:w="1853" w:type="dxa"/>
            <w:gridSpan w:val="2"/>
            <w:shd w:val="clear" w:color="auto" w:fill="FFFFFF"/>
          </w:tcPr>
          <w:p w:rsidR="00652BDB" w:rsidRPr="00F34FEF" w:rsidRDefault="00652BDB">
            <w:pPr>
              <w:rPr>
                <w:b/>
                <w:bCs/>
              </w:rPr>
            </w:pPr>
          </w:p>
        </w:tc>
        <w:tc>
          <w:tcPr>
            <w:tcW w:w="1300" w:type="dxa"/>
            <w:shd w:val="clear" w:color="auto" w:fill="FFFFFF"/>
          </w:tcPr>
          <w:p w:rsidR="00652BDB" w:rsidRPr="00F34FEF" w:rsidRDefault="00652BDB">
            <w:pPr>
              <w:rPr>
                <w:b/>
                <w:bCs/>
              </w:rPr>
            </w:pPr>
          </w:p>
        </w:tc>
      </w:tr>
      <w:tr w:rsidR="00652BDB" w:rsidRPr="00F34FEF">
        <w:tc>
          <w:tcPr>
            <w:tcW w:w="963" w:type="dxa"/>
            <w:vMerge/>
            <w:shd w:val="clear" w:color="auto" w:fill="FFFFFF"/>
          </w:tcPr>
          <w:p w:rsidR="00652BDB" w:rsidRPr="00F34FEF" w:rsidRDefault="00652BDB" w:rsidP="0082442C">
            <w:pPr>
              <w:rPr>
                <w:b/>
                <w:bCs/>
              </w:rPr>
            </w:pPr>
          </w:p>
        </w:tc>
        <w:tc>
          <w:tcPr>
            <w:tcW w:w="2049" w:type="dxa"/>
            <w:shd w:val="clear" w:color="auto" w:fill="FFFFFF"/>
          </w:tcPr>
          <w:p w:rsidR="00652BDB" w:rsidRPr="00F34FEF" w:rsidRDefault="00652BDB">
            <w:pPr>
              <w:rPr>
                <w:b/>
                <w:bCs/>
              </w:rPr>
            </w:pPr>
          </w:p>
        </w:tc>
        <w:tc>
          <w:tcPr>
            <w:tcW w:w="1550" w:type="dxa"/>
            <w:shd w:val="clear" w:color="auto" w:fill="FFFFFF"/>
          </w:tcPr>
          <w:p w:rsidR="00652BDB" w:rsidRPr="00F34FEF" w:rsidRDefault="00652BDB">
            <w:pPr>
              <w:rPr>
                <w:b/>
                <w:bCs/>
              </w:rPr>
            </w:pPr>
          </w:p>
        </w:tc>
        <w:tc>
          <w:tcPr>
            <w:tcW w:w="1176" w:type="dxa"/>
            <w:shd w:val="clear" w:color="auto" w:fill="FFFFFF"/>
          </w:tcPr>
          <w:p w:rsidR="00652BDB" w:rsidRPr="00F34FEF" w:rsidRDefault="00652BDB">
            <w:pPr>
              <w:rPr>
                <w:b/>
                <w:bCs/>
              </w:rPr>
            </w:pPr>
          </w:p>
        </w:tc>
        <w:tc>
          <w:tcPr>
            <w:tcW w:w="1681" w:type="dxa"/>
            <w:gridSpan w:val="2"/>
            <w:shd w:val="clear" w:color="auto" w:fill="FFFFFF"/>
          </w:tcPr>
          <w:p w:rsidR="00652BDB" w:rsidRPr="00F34FEF" w:rsidRDefault="00652BDB">
            <w:pPr>
              <w:rPr>
                <w:b/>
                <w:bCs/>
              </w:rPr>
            </w:pPr>
          </w:p>
        </w:tc>
        <w:tc>
          <w:tcPr>
            <w:tcW w:w="1853" w:type="dxa"/>
            <w:gridSpan w:val="2"/>
            <w:shd w:val="clear" w:color="auto" w:fill="FFFFFF"/>
          </w:tcPr>
          <w:p w:rsidR="00652BDB" w:rsidRPr="00F34FEF" w:rsidRDefault="00652BDB">
            <w:pPr>
              <w:rPr>
                <w:b/>
                <w:bCs/>
              </w:rPr>
            </w:pPr>
          </w:p>
        </w:tc>
        <w:tc>
          <w:tcPr>
            <w:tcW w:w="1300" w:type="dxa"/>
            <w:shd w:val="clear" w:color="auto" w:fill="FFFFFF"/>
          </w:tcPr>
          <w:p w:rsidR="00652BDB" w:rsidRPr="00F34FEF" w:rsidRDefault="00652BDB">
            <w:pPr>
              <w:rPr>
                <w:b/>
                <w:bCs/>
              </w:rPr>
            </w:pPr>
          </w:p>
        </w:tc>
      </w:tr>
      <w:tr w:rsidR="00652BDB" w:rsidRPr="00F34FEF">
        <w:tc>
          <w:tcPr>
            <w:tcW w:w="963" w:type="dxa"/>
            <w:vMerge/>
            <w:shd w:val="clear" w:color="auto" w:fill="FFFFFF"/>
          </w:tcPr>
          <w:p w:rsidR="00652BDB" w:rsidRPr="00F34FEF" w:rsidRDefault="00652BDB" w:rsidP="0082442C">
            <w:pPr>
              <w:rPr>
                <w:b/>
                <w:bCs/>
              </w:rPr>
            </w:pPr>
          </w:p>
        </w:tc>
        <w:tc>
          <w:tcPr>
            <w:tcW w:w="9609" w:type="dxa"/>
            <w:gridSpan w:val="8"/>
            <w:shd w:val="clear" w:color="auto" w:fill="FFFFFF"/>
          </w:tcPr>
          <w:p w:rsidR="00652BDB" w:rsidRDefault="00652BDB">
            <w:r>
              <w:t>(Adaugati randuri daca</w:t>
            </w:r>
            <w:r w:rsidRPr="00F34FEF">
              <w:t xml:space="preserve"> este nevoie/Insert extra rows if necessary)</w:t>
            </w:r>
          </w:p>
          <w:p w:rsidR="00652BDB" w:rsidRPr="00F34FEF" w:rsidRDefault="00652BDB"/>
        </w:tc>
      </w:tr>
      <w:tr w:rsidR="00652BDB" w:rsidRPr="00F34FEF">
        <w:tc>
          <w:tcPr>
            <w:tcW w:w="963" w:type="dxa"/>
            <w:vMerge/>
            <w:shd w:val="clear" w:color="auto" w:fill="FFFFFF"/>
          </w:tcPr>
          <w:p w:rsidR="00652BDB" w:rsidRPr="00F34FEF" w:rsidRDefault="00652BDB" w:rsidP="0082442C">
            <w:pPr>
              <w:rPr>
                <w:b/>
                <w:bCs/>
              </w:rPr>
            </w:pPr>
          </w:p>
        </w:tc>
        <w:tc>
          <w:tcPr>
            <w:tcW w:w="9609" w:type="dxa"/>
            <w:gridSpan w:val="8"/>
            <w:shd w:val="clear" w:color="auto" w:fill="D9D9D9"/>
          </w:tcPr>
          <w:p w:rsidR="00652BDB" w:rsidRPr="00CB4494" w:rsidRDefault="00652BDB">
            <w:pPr>
              <w:rPr>
                <w:b/>
                <w:bCs/>
              </w:rPr>
            </w:pPr>
            <w:r w:rsidRPr="00CB4494">
              <w:rPr>
                <w:b/>
                <w:bCs/>
              </w:rPr>
              <w:t>10.3 Utiliz</w:t>
            </w:r>
            <w:r>
              <w:rPr>
                <w:b/>
                <w:bCs/>
              </w:rPr>
              <w:t>a</w:t>
            </w:r>
            <w:r w:rsidRPr="00CB4494">
              <w:rPr>
                <w:b/>
                <w:bCs/>
              </w:rPr>
              <w:t>ri minore</w:t>
            </w:r>
          </w:p>
          <w:p w:rsidR="00652BDB" w:rsidRPr="00CB4494" w:rsidRDefault="00652BDB">
            <w:pPr>
              <w:rPr>
                <w:i/>
                <w:iCs/>
              </w:rPr>
            </w:pPr>
            <w:r w:rsidRPr="00CB4494">
              <w:rPr>
                <w:b/>
                <w:bCs/>
              </w:rPr>
              <w:t xml:space="preserve">        </w:t>
            </w:r>
            <w:r w:rsidRPr="00CB4494">
              <w:rPr>
                <w:i/>
                <w:iCs/>
              </w:rPr>
              <w:t>Extensions of Authorisation for Minor Use</w:t>
            </w:r>
          </w:p>
        </w:tc>
      </w:tr>
      <w:tr w:rsidR="00652BDB" w:rsidRPr="00F34FEF">
        <w:tc>
          <w:tcPr>
            <w:tcW w:w="963" w:type="dxa"/>
            <w:vMerge/>
            <w:shd w:val="clear" w:color="auto" w:fill="FFFFFF"/>
          </w:tcPr>
          <w:p w:rsidR="00652BDB" w:rsidRPr="00F34FEF" w:rsidRDefault="00652BDB" w:rsidP="0082442C">
            <w:pPr>
              <w:rPr>
                <w:b/>
                <w:bCs/>
              </w:rPr>
            </w:pPr>
          </w:p>
        </w:tc>
        <w:tc>
          <w:tcPr>
            <w:tcW w:w="9609" w:type="dxa"/>
            <w:gridSpan w:val="8"/>
            <w:shd w:val="clear" w:color="auto" w:fill="FFFFFF"/>
          </w:tcPr>
          <w:p w:rsidR="00652BDB" w:rsidRPr="00BF5A1E" w:rsidRDefault="009C474B" w:rsidP="00153823">
            <w:pPr>
              <w:jc w:val="both"/>
              <w:rPr>
                <w:lang w:val="it-IT"/>
              </w:rPr>
            </w:pPr>
            <w:r w:rsidRPr="009C474B">
              <w:rPr>
                <w:lang w:val="it-IT"/>
              </w:rPr>
              <w:t xml:space="preserve">Daca omologarea produsului include utilizari minore, completati rubricile de mai jos  indicand utilizarile sustinute pentru reinnoirea omologarii produsului. </w:t>
            </w:r>
          </w:p>
          <w:p w:rsidR="00652BDB" w:rsidRPr="00CB4494" w:rsidRDefault="00652BDB" w:rsidP="00153823">
            <w:pPr>
              <w:jc w:val="both"/>
            </w:pPr>
            <w:r w:rsidRPr="00CB4494">
              <w:t xml:space="preserve">If this product is currently authorised for minor uses please indicate these below and highlight whether the minor use is being supported under this application. </w:t>
            </w:r>
          </w:p>
        </w:tc>
      </w:tr>
      <w:tr w:rsidR="00652BDB" w:rsidRPr="00F34FEF">
        <w:tc>
          <w:tcPr>
            <w:tcW w:w="963" w:type="dxa"/>
            <w:vMerge/>
            <w:shd w:val="clear" w:color="auto" w:fill="FFFFFF"/>
          </w:tcPr>
          <w:p w:rsidR="00652BDB" w:rsidRPr="00F34FEF" w:rsidRDefault="00652BDB">
            <w:pPr>
              <w:rPr>
                <w:b/>
                <w:bCs/>
              </w:rPr>
            </w:pPr>
          </w:p>
        </w:tc>
        <w:tc>
          <w:tcPr>
            <w:tcW w:w="2049" w:type="dxa"/>
            <w:shd w:val="clear" w:color="auto" w:fill="FFFFFF"/>
          </w:tcPr>
          <w:p w:rsidR="00652BDB" w:rsidRPr="00CB4494" w:rsidRDefault="00652BDB">
            <w:pPr>
              <w:rPr>
                <w:b/>
                <w:bCs/>
              </w:rPr>
            </w:pPr>
            <w:r w:rsidRPr="00CB4494">
              <w:rPr>
                <w:b/>
                <w:bCs/>
              </w:rPr>
              <w:t xml:space="preserve">Cultura </w:t>
            </w:r>
          </w:p>
          <w:p w:rsidR="00652BDB" w:rsidRPr="00CB4494" w:rsidRDefault="00652BDB">
            <w:pPr>
              <w:rPr>
                <w:i/>
                <w:iCs/>
              </w:rPr>
            </w:pPr>
            <w:r w:rsidRPr="00CB4494">
              <w:rPr>
                <w:i/>
                <w:iCs/>
              </w:rPr>
              <w:t>Crop(s)</w:t>
            </w:r>
          </w:p>
        </w:tc>
        <w:tc>
          <w:tcPr>
            <w:tcW w:w="3611" w:type="dxa"/>
            <w:gridSpan w:val="3"/>
            <w:shd w:val="clear" w:color="auto" w:fill="FFFFFF"/>
          </w:tcPr>
          <w:p w:rsidR="00652BDB" w:rsidRPr="00CB4494" w:rsidRDefault="00652BDB">
            <w:pPr>
              <w:rPr>
                <w:b/>
                <w:bCs/>
              </w:rPr>
            </w:pPr>
            <w:r w:rsidRPr="00CB4494">
              <w:rPr>
                <w:b/>
                <w:bCs/>
              </w:rPr>
              <w:t xml:space="preserve">Organismul </w:t>
            </w:r>
            <w:r>
              <w:rPr>
                <w:b/>
                <w:bCs/>
              </w:rPr>
              <w:t>t</w:t>
            </w:r>
            <w:r w:rsidRPr="00CB4494">
              <w:rPr>
                <w:b/>
                <w:bCs/>
              </w:rPr>
              <w:t>intă ; Doza</w:t>
            </w:r>
          </w:p>
          <w:p w:rsidR="00652BDB" w:rsidRPr="00CB4494" w:rsidRDefault="00652BDB">
            <w:pPr>
              <w:rPr>
                <w:i/>
                <w:iCs/>
              </w:rPr>
            </w:pPr>
            <w:r w:rsidRPr="00CB4494">
              <w:rPr>
                <w:i/>
                <w:iCs/>
              </w:rPr>
              <w:t>Target ; Rate</w:t>
            </w:r>
          </w:p>
        </w:tc>
        <w:tc>
          <w:tcPr>
            <w:tcW w:w="1943" w:type="dxa"/>
            <w:gridSpan w:val="2"/>
            <w:shd w:val="clear" w:color="auto" w:fill="FFFFFF"/>
          </w:tcPr>
          <w:p w:rsidR="00652BDB" w:rsidRPr="00CB4494" w:rsidRDefault="00652BDB" w:rsidP="00E82289">
            <w:pPr>
              <w:rPr>
                <w:b/>
                <w:bCs/>
              </w:rPr>
            </w:pPr>
            <w:r w:rsidRPr="00CB4494">
              <w:rPr>
                <w:b/>
                <w:bCs/>
              </w:rPr>
              <w:t>De</w:t>
            </w:r>
            <w:r>
              <w:rPr>
                <w:b/>
                <w:bCs/>
              </w:rPr>
              <w:t>t</w:t>
            </w:r>
            <w:r w:rsidRPr="00CB4494">
              <w:rPr>
                <w:b/>
                <w:bCs/>
              </w:rPr>
              <w:t>in</w:t>
            </w:r>
            <w:r>
              <w:rPr>
                <w:b/>
                <w:bCs/>
              </w:rPr>
              <w:t>a</w:t>
            </w:r>
            <w:r w:rsidRPr="00CB4494">
              <w:rPr>
                <w:b/>
                <w:bCs/>
              </w:rPr>
              <w:t>torul datelor</w:t>
            </w:r>
          </w:p>
          <w:p w:rsidR="00652BDB" w:rsidRPr="00CB4494" w:rsidRDefault="00652BDB" w:rsidP="00E82289">
            <w:pPr>
              <w:rPr>
                <w:i/>
                <w:iCs/>
              </w:rPr>
            </w:pPr>
            <w:r w:rsidRPr="00CB4494">
              <w:rPr>
                <w:i/>
                <w:iCs/>
              </w:rPr>
              <w:t>Data Owner</w:t>
            </w:r>
          </w:p>
        </w:tc>
        <w:tc>
          <w:tcPr>
            <w:tcW w:w="2006" w:type="dxa"/>
            <w:gridSpan w:val="2"/>
            <w:shd w:val="clear" w:color="auto" w:fill="FFFFFF"/>
          </w:tcPr>
          <w:p w:rsidR="00652BDB" w:rsidRPr="00CB4494" w:rsidRDefault="00652BDB" w:rsidP="007F1366">
            <w:pPr>
              <w:rPr>
                <w:b/>
                <w:bCs/>
              </w:rPr>
            </w:pPr>
            <w:r w:rsidRPr="00CB4494">
              <w:rPr>
                <w:b/>
                <w:bCs/>
              </w:rPr>
              <w:t xml:space="preserve">Este utilizarea susţinută </w:t>
            </w:r>
            <w:r>
              <w:rPr>
                <w:b/>
                <w:bCs/>
              </w:rPr>
              <w:t>i</w:t>
            </w:r>
            <w:r w:rsidRPr="00CB4494">
              <w:rPr>
                <w:b/>
                <w:bCs/>
              </w:rPr>
              <w:t>n această solicitare de re</w:t>
            </w:r>
            <w:r>
              <w:rPr>
                <w:b/>
                <w:bCs/>
              </w:rPr>
              <w:t>i</w:t>
            </w:r>
            <w:r w:rsidRPr="00CB4494">
              <w:rPr>
                <w:b/>
                <w:bCs/>
              </w:rPr>
              <w:t>nnoire?</w:t>
            </w:r>
          </w:p>
          <w:p w:rsidR="00652BDB" w:rsidRPr="00CB4494" w:rsidRDefault="00652BDB" w:rsidP="007F1366">
            <w:pPr>
              <w:rPr>
                <w:i/>
                <w:iCs/>
              </w:rPr>
            </w:pPr>
            <w:r w:rsidRPr="00CB4494">
              <w:rPr>
                <w:i/>
                <w:iCs/>
              </w:rPr>
              <w:t>Use supported under this application?</w:t>
            </w:r>
          </w:p>
        </w:tc>
      </w:tr>
      <w:tr w:rsidR="00652BDB" w:rsidRPr="00F34FEF">
        <w:tc>
          <w:tcPr>
            <w:tcW w:w="963" w:type="dxa"/>
            <w:vMerge/>
            <w:shd w:val="clear" w:color="auto" w:fill="FFFFFF"/>
          </w:tcPr>
          <w:p w:rsidR="00652BDB" w:rsidRPr="00F34FEF" w:rsidRDefault="00652BDB"/>
        </w:tc>
        <w:tc>
          <w:tcPr>
            <w:tcW w:w="2049" w:type="dxa"/>
            <w:shd w:val="clear" w:color="auto" w:fill="FFFFFF"/>
          </w:tcPr>
          <w:p w:rsidR="00652BDB" w:rsidRPr="00CB4494" w:rsidRDefault="00652BDB"/>
        </w:tc>
        <w:tc>
          <w:tcPr>
            <w:tcW w:w="3611" w:type="dxa"/>
            <w:gridSpan w:val="3"/>
            <w:shd w:val="clear" w:color="auto" w:fill="FFFFFF"/>
          </w:tcPr>
          <w:p w:rsidR="00652BDB" w:rsidRPr="00CB4494" w:rsidRDefault="00652BDB"/>
        </w:tc>
        <w:tc>
          <w:tcPr>
            <w:tcW w:w="1943" w:type="dxa"/>
            <w:gridSpan w:val="2"/>
            <w:shd w:val="clear" w:color="auto" w:fill="FFFFFF"/>
          </w:tcPr>
          <w:p w:rsidR="00652BDB" w:rsidRPr="00CB4494" w:rsidRDefault="00652BDB"/>
        </w:tc>
        <w:tc>
          <w:tcPr>
            <w:tcW w:w="2006" w:type="dxa"/>
            <w:gridSpan w:val="2"/>
            <w:shd w:val="clear" w:color="auto" w:fill="FFFFFF"/>
          </w:tcPr>
          <w:p w:rsidR="00652BDB" w:rsidRPr="00CB4494" w:rsidRDefault="00652BDB">
            <w:pPr>
              <w:rPr>
                <w:b/>
                <w:bCs/>
              </w:rPr>
            </w:pPr>
          </w:p>
        </w:tc>
      </w:tr>
      <w:tr w:rsidR="00652BDB" w:rsidRPr="00F34FEF">
        <w:tc>
          <w:tcPr>
            <w:tcW w:w="963" w:type="dxa"/>
            <w:vMerge/>
            <w:shd w:val="clear" w:color="auto" w:fill="FFFFFF"/>
          </w:tcPr>
          <w:p w:rsidR="00652BDB" w:rsidRPr="00F34FEF" w:rsidRDefault="00652BDB"/>
        </w:tc>
        <w:tc>
          <w:tcPr>
            <w:tcW w:w="2049" w:type="dxa"/>
            <w:shd w:val="clear" w:color="auto" w:fill="FFFFFF"/>
          </w:tcPr>
          <w:p w:rsidR="00652BDB" w:rsidRPr="00CB4494" w:rsidRDefault="00652BDB"/>
        </w:tc>
        <w:tc>
          <w:tcPr>
            <w:tcW w:w="3611" w:type="dxa"/>
            <w:gridSpan w:val="3"/>
            <w:shd w:val="clear" w:color="auto" w:fill="FFFFFF"/>
          </w:tcPr>
          <w:p w:rsidR="00652BDB" w:rsidRPr="00CB4494" w:rsidRDefault="00652BDB"/>
        </w:tc>
        <w:tc>
          <w:tcPr>
            <w:tcW w:w="1943" w:type="dxa"/>
            <w:gridSpan w:val="2"/>
            <w:shd w:val="clear" w:color="auto" w:fill="FFFFFF"/>
          </w:tcPr>
          <w:p w:rsidR="00652BDB" w:rsidRPr="00CB4494" w:rsidRDefault="00652BDB"/>
        </w:tc>
        <w:tc>
          <w:tcPr>
            <w:tcW w:w="2006" w:type="dxa"/>
            <w:gridSpan w:val="2"/>
            <w:shd w:val="clear" w:color="auto" w:fill="FFFFFF"/>
          </w:tcPr>
          <w:p w:rsidR="00652BDB" w:rsidRPr="00CB4494" w:rsidRDefault="00652BDB">
            <w:pPr>
              <w:rPr>
                <w:b/>
                <w:bCs/>
              </w:rPr>
            </w:pPr>
          </w:p>
        </w:tc>
      </w:tr>
      <w:tr w:rsidR="00652BDB" w:rsidRPr="00F34FEF">
        <w:tc>
          <w:tcPr>
            <w:tcW w:w="963" w:type="dxa"/>
            <w:vMerge/>
            <w:shd w:val="clear" w:color="auto" w:fill="FFFFFF"/>
          </w:tcPr>
          <w:p w:rsidR="00652BDB" w:rsidRPr="00F34FEF" w:rsidRDefault="00652BDB"/>
        </w:tc>
        <w:tc>
          <w:tcPr>
            <w:tcW w:w="2049" w:type="dxa"/>
            <w:shd w:val="clear" w:color="auto" w:fill="FFFFFF"/>
          </w:tcPr>
          <w:p w:rsidR="00652BDB" w:rsidRPr="00CB4494" w:rsidRDefault="00652BDB"/>
        </w:tc>
        <w:tc>
          <w:tcPr>
            <w:tcW w:w="3611" w:type="dxa"/>
            <w:gridSpan w:val="3"/>
            <w:shd w:val="clear" w:color="auto" w:fill="FFFFFF"/>
          </w:tcPr>
          <w:p w:rsidR="00652BDB" w:rsidRPr="00CB4494" w:rsidRDefault="00652BDB"/>
        </w:tc>
        <w:tc>
          <w:tcPr>
            <w:tcW w:w="1943" w:type="dxa"/>
            <w:gridSpan w:val="2"/>
            <w:shd w:val="clear" w:color="auto" w:fill="FFFFFF"/>
          </w:tcPr>
          <w:p w:rsidR="00652BDB" w:rsidRPr="00CB4494" w:rsidRDefault="00652BDB"/>
        </w:tc>
        <w:tc>
          <w:tcPr>
            <w:tcW w:w="2006" w:type="dxa"/>
            <w:gridSpan w:val="2"/>
            <w:shd w:val="clear" w:color="auto" w:fill="FFFFFF"/>
          </w:tcPr>
          <w:p w:rsidR="00652BDB" w:rsidRPr="00CB4494" w:rsidRDefault="00652BDB">
            <w:pPr>
              <w:rPr>
                <w:b/>
                <w:bCs/>
              </w:rPr>
            </w:pPr>
          </w:p>
        </w:tc>
      </w:tr>
      <w:tr w:rsidR="00652BDB" w:rsidRPr="00F34FEF">
        <w:tc>
          <w:tcPr>
            <w:tcW w:w="963" w:type="dxa"/>
            <w:vMerge/>
            <w:shd w:val="clear" w:color="auto" w:fill="FFFFFF"/>
          </w:tcPr>
          <w:p w:rsidR="00652BDB" w:rsidRPr="00F34FEF" w:rsidRDefault="00652BDB"/>
        </w:tc>
        <w:tc>
          <w:tcPr>
            <w:tcW w:w="9609" w:type="dxa"/>
            <w:gridSpan w:val="8"/>
            <w:shd w:val="clear" w:color="auto" w:fill="FFFFFF"/>
          </w:tcPr>
          <w:p w:rsidR="00652BDB" w:rsidRPr="00CB4494" w:rsidRDefault="00652BDB" w:rsidP="00E66F9C">
            <w:r>
              <w:t>(Adaugat</w:t>
            </w:r>
            <w:r w:rsidRPr="00CB4494">
              <w:t>i</w:t>
            </w:r>
            <w:r>
              <w:t xml:space="preserve"> randuri daca</w:t>
            </w:r>
            <w:r w:rsidRPr="00CB4494">
              <w:t xml:space="preserve"> este nevoie/Insert extra rows if necessary)</w:t>
            </w:r>
          </w:p>
        </w:tc>
      </w:tr>
    </w:tbl>
    <w:p w:rsidR="00652BDB" w:rsidRPr="00AE1F6F" w:rsidRDefault="00652BDB">
      <w:pPr>
        <w:rPr>
          <w:rFonts w:ascii="Arial Narrow" w:hAnsi="Arial Narrow" w:cs="Arial Narrow"/>
          <w:sz w:val="20"/>
          <w:szCs w:val="20"/>
        </w:rPr>
      </w:pPr>
    </w:p>
    <w:tbl>
      <w:tblPr>
        <w:tblW w:w="105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94"/>
        <w:gridCol w:w="1559"/>
      </w:tblGrid>
      <w:tr w:rsidR="00652BDB" w:rsidRPr="00F34FEF">
        <w:trPr>
          <w:cantSplit/>
          <w:trHeight w:hRule="exact" w:val="712"/>
        </w:trPr>
        <w:tc>
          <w:tcPr>
            <w:tcW w:w="10553" w:type="dxa"/>
            <w:gridSpan w:val="2"/>
            <w:shd w:val="clear" w:color="auto" w:fill="BFBFBF"/>
            <w:vAlign w:val="center"/>
          </w:tcPr>
          <w:p w:rsidR="00652BDB" w:rsidRPr="00F34FEF" w:rsidRDefault="00652BDB" w:rsidP="00CA2BB5">
            <w:pPr>
              <w:keepNext/>
              <w:snapToGrid w:val="0"/>
              <w:ind w:firstLine="34"/>
              <w:rPr>
                <w:b/>
                <w:bCs/>
              </w:rPr>
            </w:pPr>
            <w:r w:rsidRPr="00F34FEF">
              <w:rPr>
                <w:b/>
                <w:bCs/>
              </w:rPr>
              <w:lastRenderedPageBreak/>
              <w:t>Partea C – Declara</w:t>
            </w:r>
            <w:r>
              <w:rPr>
                <w:b/>
                <w:bCs/>
              </w:rPr>
              <w:t>t</w:t>
            </w:r>
            <w:r w:rsidRPr="00F34FEF">
              <w:rPr>
                <w:b/>
                <w:bCs/>
              </w:rPr>
              <w:t xml:space="preserve">ii </w:t>
            </w:r>
          </w:p>
          <w:p w:rsidR="00652BDB" w:rsidRPr="00F34FEF" w:rsidRDefault="00652BDB" w:rsidP="00CA2BB5">
            <w:pPr>
              <w:keepNext/>
              <w:snapToGrid w:val="0"/>
              <w:ind w:firstLine="34"/>
              <w:rPr>
                <w:i/>
                <w:iCs/>
              </w:rPr>
            </w:pPr>
            <w:r w:rsidRPr="00F34FEF">
              <w:rPr>
                <w:b/>
                <w:bCs/>
              </w:rPr>
              <w:t xml:space="preserve">                  </w:t>
            </w:r>
            <w:r w:rsidRPr="00F34FEF">
              <w:rPr>
                <w:i/>
                <w:iCs/>
              </w:rPr>
              <w:t>Declarations</w:t>
            </w:r>
          </w:p>
        </w:tc>
      </w:tr>
      <w:tr w:rsidR="00652BDB" w:rsidRPr="00F34FEF">
        <w:trPr>
          <w:cantSplit/>
        </w:trPr>
        <w:tc>
          <w:tcPr>
            <w:tcW w:w="10553" w:type="dxa"/>
            <w:gridSpan w:val="2"/>
            <w:shd w:val="clear" w:color="auto" w:fill="D9D9D9"/>
          </w:tcPr>
          <w:p w:rsidR="00652BDB" w:rsidRPr="00F34FEF" w:rsidRDefault="00652BDB" w:rsidP="00F27198">
            <w:pPr>
              <w:keepNext/>
              <w:snapToGrid w:val="0"/>
              <w:spacing w:before="40"/>
              <w:ind w:left="-45"/>
              <w:jc w:val="both"/>
              <w:rPr>
                <w:b/>
                <w:bCs/>
              </w:rPr>
            </w:pPr>
            <w:r w:rsidRPr="00F34FEF">
              <w:rPr>
                <w:b/>
                <w:bCs/>
              </w:rPr>
              <w:t xml:space="preserve">11.  Trebuie </w:t>
            </w:r>
            <w:r>
              <w:rPr>
                <w:b/>
                <w:bCs/>
              </w:rPr>
              <w:t>i</w:t>
            </w:r>
            <w:r w:rsidRPr="00F34FEF">
              <w:rPr>
                <w:b/>
                <w:bCs/>
              </w:rPr>
              <w:t>ntotdeauna completat – Dacă, din oricare motiv, aceste declara</w:t>
            </w:r>
            <w:r>
              <w:rPr>
                <w:b/>
                <w:bCs/>
              </w:rPr>
              <w:t>t</w:t>
            </w:r>
            <w:r w:rsidRPr="00F34FEF">
              <w:rPr>
                <w:b/>
                <w:bCs/>
              </w:rPr>
              <w:t xml:space="preserve">ii nu pot fi confirmate, </w:t>
            </w:r>
            <w:r>
              <w:rPr>
                <w:b/>
                <w:bCs/>
              </w:rPr>
              <w:t>i</w:t>
            </w:r>
            <w:r w:rsidRPr="00F34FEF">
              <w:rPr>
                <w:b/>
                <w:bCs/>
              </w:rPr>
              <w:t xml:space="preserve">n principiu produsul </w:t>
            </w:r>
            <w:r>
              <w:rPr>
                <w:b/>
                <w:bCs/>
              </w:rPr>
              <w:t>i</w:t>
            </w:r>
            <w:r w:rsidRPr="00F34FEF">
              <w:rPr>
                <w:b/>
                <w:bCs/>
              </w:rPr>
              <w:t>n cauz</w:t>
            </w:r>
            <w:r>
              <w:rPr>
                <w:b/>
                <w:bCs/>
              </w:rPr>
              <w:t>a</w:t>
            </w:r>
            <w:r w:rsidRPr="00F34FEF">
              <w:rPr>
                <w:b/>
                <w:bCs/>
              </w:rPr>
              <w:t xml:space="preserve"> nu poate face subiectul procesului de re</w:t>
            </w:r>
            <w:r>
              <w:rPr>
                <w:b/>
                <w:bCs/>
              </w:rPr>
              <w:t>i</w:t>
            </w:r>
            <w:r w:rsidRPr="00F34FEF">
              <w:rPr>
                <w:b/>
                <w:bCs/>
              </w:rPr>
              <w:t>nnoire. O cerere conform articolului 33 a Re</w:t>
            </w:r>
            <w:r w:rsidR="00051C9C">
              <w:rPr>
                <w:b/>
                <w:bCs/>
              </w:rPr>
              <w:t>gulamentul</w:t>
            </w:r>
            <w:r>
              <w:rPr>
                <w:b/>
                <w:bCs/>
              </w:rPr>
              <w:t xml:space="preserve">ui </w:t>
            </w:r>
            <w:r w:rsidR="00D51006">
              <w:rPr>
                <w:b/>
                <w:bCs/>
                <w:lang w:val="ro-RO"/>
              </w:rPr>
              <w:t xml:space="preserve">(CE) nr. </w:t>
            </w:r>
            <w:r>
              <w:rPr>
                <w:b/>
                <w:bCs/>
              </w:rPr>
              <w:t xml:space="preserve">1107/2009 trebuie </w:t>
            </w:r>
            <w:r w:rsidRPr="00F34FEF">
              <w:rPr>
                <w:b/>
                <w:bCs/>
              </w:rPr>
              <w:t xml:space="preserve">depusă pentru </w:t>
            </w:r>
            <w:r w:rsidR="00D7778E">
              <w:rPr>
                <w:b/>
                <w:bCs/>
              </w:rPr>
              <w:t xml:space="preserve">modificarea </w:t>
            </w:r>
            <w:r w:rsidRPr="00F34FEF">
              <w:rPr>
                <w:b/>
                <w:bCs/>
              </w:rPr>
              <w:t xml:space="preserve">certificatului de omologare. </w:t>
            </w:r>
          </w:p>
          <w:p w:rsidR="00652BDB" w:rsidRDefault="00652BDB" w:rsidP="00670A72">
            <w:pPr>
              <w:keepNext/>
              <w:snapToGrid w:val="0"/>
              <w:spacing w:before="40"/>
              <w:ind w:left="-45"/>
              <w:jc w:val="both"/>
              <w:rPr>
                <w:i/>
                <w:iCs/>
              </w:rPr>
            </w:pPr>
            <w:r w:rsidRPr="00F34FEF">
              <w:rPr>
                <w:i/>
                <w:iCs/>
              </w:rPr>
              <w:t xml:space="preserve">Must always be ticked – If, for any reason, these declarations cannot be confirmed then in principle the product is not suitable for consideration via the renewal process. An </w:t>
            </w:r>
            <w:r w:rsidR="0020721F">
              <w:rPr>
                <w:i/>
                <w:iCs/>
              </w:rPr>
              <w:t xml:space="preserve">application according </w:t>
            </w:r>
            <w:r w:rsidRPr="00F34FEF">
              <w:rPr>
                <w:i/>
                <w:iCs/>
              </w:rPr>
              <w:t xml:space="preserve">Article 33 </w:t>
            </w:r>
            <w:r w:rsidR="00051C9C">
              <w:rPr>
                <w:i/>
                <w:iCs/>
              </w:rPr>
              <w:t xml:space="preserve">of Regulation (EC) no. 1107/2009 </w:t>
            </w:r>
            <w:r w:rsidRPr="00F34FEF">
              <w:rPr>
                <w:i/>
                <w:iCs/>
              </w:rPr>
              <w:t>for amended application will be required.</w:t>
            </w:r>
          </w:p>
          <w:p w:rsidR="00652BDB" w:rsidRPr="00F34FEF" w:rsidRDefault="00652BDB" w:rsidP="00670A72">
            <w:pPr>
              <w:keepNext/>
              <w:snapToGrid w:val="0"/>
              <w:spacing w:before="40"/>
              <w:ind w:left="-45"/>
              <w:jc w:val="both"/>
              <w:rPr>
                <w:i/>
                <w:iCs/>
              </w:rPr>
            </w:pPr>
          </w:p>
        </w:tc>
      </w:tr>
      <w:tr w:rsidR="00652BDB" w:rsidRPr="00F34FEF">
        <w:trPr>
          <w:cantSplit/>
        </w:trPr>
        <w:tc>
          <w:tcPr>
            <w:tcW w:w="8994" w:type="dxa"/>
            <w:shd w:val="clear" w:color="auto" w:fill="FFFFFF"/>
          </w:tcPr>
          <w:p w:rsidR="00652BDB" w:rsidRPr="00F34FEF" w:rsidRDefault="00652BDB" w:rsidP="00F27198">
            <w:pPr>
              <w:keepNext/>
              <w:snapToGrid w:val="0"/>
              <w:spacing w:before="40"/>
              <w:jc w:val="both"/>
            </w:pPr>
            <w:r w:rsidRPr="00F34FEF">
              <w:t>Prin prezenta confirm</w:t>
            </w:r>
            <w:r>
              <w:t xml:space="preserve">am </w:t>
            </w:r>
            <w:r w:rsidRPr="00F34FEF">
              <w:t>c</w:t>
            </w:r>
            <w:r>
              <w:t>a produsul/produsele</w:t>
            </w:r>
            <w:r w:rsidRPr="00F34FEF">
              <w:t xml:space="preserve"> de protec</w:t>
            </w:r>
            <w:r>
              <w:t>t</w:t>
            </w:r>
            <w:r w:rsidRPr="00F34FEF">
              <w:t>i</w:t>
            </w:r>
            <w:r>
              <w:t xml:space="preserve">e </w:t>
            </w:r>
            <w:r w:rsidRPr="00F34FEF">
              <w:t>a plantelor prezentat</w:t>
            </w:r>
            <w:r>
              <w:t>/pre</w:t>
            </w:r>
            <w:r>
              <w:rPr>
                <w:lang w:val="ro-RO"/>
              </w:rPr>
              <w:t>zentate</w:t>
            </w:r>
            <w:r w:rsidRPr="00F34FEF">
              <w:t xml:space="preserve"> mai sus corespunde cerin</w:t>
            </w:r>
            <w:r>
              <w:t>t</w:t>
            </w:r>
            <w:r w:rsidRPr="00F34FEF">
              <w:t>elor</w:t>
            </w:r>
            <w:r>
              <w:t xml:space="preserve"> (</w:t>
            </w:r>
            <w:r w:rsidRPr="00F34FEF">
              <w:t xml:space="preserve">condiţiilor </w:t>
            </w:r>
            <w:r>
              <w:t>s</w:t>
            </w:r>
            <w:r w:rsidRPr="00F34FEF">
              <w:t>i restric</w:t>
            </w:r>
            <w:r>
              <w:t>t</w:t>
            </w:r>
            <w:r w:rsidRPr="00F34FEF">
              <w:t xml:space="preserve">iilor) prevăzute </w:t>
            </w:r>
            <w:r>
              <w:t>i</w:t>
            </w:r>
            <w:r w:rsidRPr="00F34FEF">
              <w:t>n regulamentul de re</w:t>
            </w:r>
            <w:r>
              <w:t>i</w:t>
            </w:r>
            <w:r w:rsidRPr="00F34FEF">
              <w:t>nnoire a aprob</w:t>
            </w:r>
            <w:r>
              <w:t>a</w:t>
            </w:r>
            <w:r w:rsidRPr="00F34FEF">
              <w:t>rii substan</w:t>
            </w:r>
            <w:r>
              <w:t>t</w:t>
            </w:r>
            <w:r w:rsidRPr="00F34FEF">
              <w:t>ei active, a</w:t>
            </w:r>
            <w:r>
              <w:t>s</w:t>
            </w:r>
            <w:r w:rsidRPr="00F34FEF">
              <w:t xml:space="preserve">a cum este detaliat  la </w:t>
            </w:r>
            <w:r>
              <w:t>puncu</w:t>
            </w:r>
            <w:r w:rsidRPr="00F34FEF">
              <w:t xml:space="preserve">l 6  </w:t>
            </w:r>
          </w:p>
          <w:p w:rsidR="00652BDB" w:rsidRDefault="00652BDB" w:rsidP="00F27198">
            <w:pPr>
              <w:keepNext/>
              <w:snapToGrid w:val="0"/>
              <w:spacing w:before="40"/>
              <w:jc w:val="both"/>
              <w:rPr>
                <w:i/>
                <w:iCs/>
              </w:rPr>
            </w:pPr>
            <w:r w:rsidRPr="00F27198">
              <w:rPr>
                <w:i/>
                <w:iCs/>
              </w:rPr>
              <w:t xml:space="preserve">I confirm that the plant protection product(s) detailed above comply with the requirements (conditions and restrictions) set out in the Regulation on the renewal of the approval of the active substance detailed in </w:t>
            </w:r>
            <w:smartTag w:uri="urn:schemas-microsoft-com:office:smarttags" w:element="address">
              <w:smartTag w:uri="urn:schemas-microsoft-com:office:smarttags" w:element="Street">
                <w:r w:rsidRPr="00F27198">
                  <w:rPr>
                    <w:i/>
                    <w:iCs/>
                  </w:rPr>
                  <w:t>box</w:t>
                </w:r>
              </w:smartTag>
              <w:r w:rsidRPr="00F27198">
                <w:rPr>
                  <w:i/>
                  <w:iCs/>
                </w:rPr>
                <w:t xml:space="preserve"> 6</w:t>
              </w:r>
            </w:smartTag>
            <w:r w:rsidRPr="00F27198">
              <w:rPr>
                <w:i/>
                <w:iCs/>
              </w:rPr>
              <w:t xml:space="preserve">. </w:t>
            </w:r>
          </w:p>
          <w:p w:rsidR="00652BDB" w:rsidRPr="00F27198" w:rsidRDefault="00652BDB" w:rsidP="00F27198">
            <w:pPr>
              <w:keepNext/>
              <w:snapToGrid w:val="0"/>
              <w:spacing w:before="40"/>
              <w:jc w:val="both"/>
              <w:rPr>
                <w:i/>
                <w:iCs/>
              </w:rPr>
            </w:pPr>
          </w:p>
        </w:tc>
        <w:tc>
          <w:tcPr>
            <w:tcW w:w="1559" w:type="dxa"/>
            <w:shd w:val="clear" w:color="auto" w:fill="FFFFFF"/>
          </w:tcPr>
          <w:p w:rsidR="00652BDB" w:rsidRPr="00F34FEF" w:rsidRDefault="0026249A" w:rsidP="00DC0410">
            <w:pPr>
              <w:keepNext/>
              <w:snapToGrid w:val="0"/>
              <w:spacing w:before="40"/>
            </w:pPr>
            <w:r w:rsidRPr="00F34FEF">
              <w:fldChar w:fldCharType="begin">
                <w:ffData>
                  <w:name w:val="Check2"/>
                  <w:enabled/>
                  <w:calcOnExit w:val="0"/>
                  <w:checkBox>
                    <w:size w:val="20"/>
                    <w:default w:val="0"/>
                  </w:checkBox>
                </w:ffData>
              </w:fldChar>
            </w:r>
            <w:r w:rsidR="00652BDB" w:rsidRPr="00F34FEF">
              <w:instrText xml:space="preserve"> FORMCHECKBOX </w:instrText>
            </w:r>
            <w:r w:rsidR="009C5051">
              <w:fldChar w:fldCharType="separate"/>
            </w:r>
            <w:r w:rsidRPr="00F34FEF">
              <w:fldChar w:fldCharType="end"/>
            </w:r>
            <w:r w:rsidR="00652BDB" w:rsidRPr="00F34FEF">
              <w:t xml:space="preserve"> ( bifa</w:t>
            </w:r>
            <w:r w:rsidR="00652BDB">
              <w:t>t</w:t>
            </w:r>
            <w:r w:rsidR="00652BDB" w:rsidRPr="00F34FEF">
              <w:t>i pentru a confirma</w:t>
            </w:r>
          </w:p>
          <w:p w:rsidR="00652BDB" w:rsidRPr="00F34FEF" w:rsidRDefault="00652BDB" w:rsidP="00DC0410">
            <w:pPr>
              <w:keepNext/>
              <w:snapToGrid w:val="0"/>
              <w:spacing w:before="40"/>
            </w:pPr>
            <w:r w:rsidRPr="00F34FEF">
              <w:rPr>
                <w:i/>
                <w:iCs/>
              </w:rPr>
              <w:t>please tick to confirm</w:t>
            </w:r>
            <w:r w:rsidRPr="00F34FEF">
              <w:t>)</w:t>
            </w:r>
          </w:p>
        </w:tc>
      </w:tr>
      <w:tr w:rsidR="00652BDB" w:rsidRPr="00F34FEF">
        <w:trPr>
          <w:cantSplit/>
        </w:trPr>
        <w:tc>
          <w:tcPr>
            <w:tcW w:w="8994" w:type="dxa"/>
            <w:shd w:val="clear" w:color="auto" w:fill="FFFFFF"/>
          </w:tcPr>
          <w:p w:rsidR="00652BDB" w:rsidRPr="00F34FEF" w:rsidRDefault="00652BDB" w:rsidP="00F27198">
            <w:pPr>
              <w:keepNext/>
              <w:snapToGrid w:val="0"/>
              <w:spacing w:before="40"/>
              <w:jc w:val="both"/>
            </w:pPr>
            <w:r w:rsidRPr="00F34FEF">
              <w:t>Prin prezenta confirm</w:t>
            </w:r>
            <w:r>
              <w:t>a</w:t>
            </w:r>
            <w:r w:rsidRPr="00F34FEF">
              <w:t>m c</w:t>
            </w:r>
            <w:r>
              <w:t>a</w:t>
            </w:r>
            <w:r w:rsidRPr="00F34FEF">
              <w:t xml:space="preserve"> sursa</w:t>
            </w:r>
            <w:r>
              <w:t>/ sursele</w:t>
            </w:r>
            <w:r w:rsidRPr="00F34FEF">
              <w:t xml:space="preserve"> de material tehnic de substan</w:t>
            </w:r>
            <w:r>
              <w:t>ta</w:t>
            </w:r>
            <w:r w:rsidRPr="00F34FEF">
              <w:t xml:space="preserve"> activ</w:t>
            </w:r>
            <w:r>
              <w:t>a</w:t>
            </w:r>
            <w:r w:rsidRPr="00F34FEF">
              <w:t xml:space="preserve"> re</w:t>
            </w:r>
            <w:r>
              <w:t>i</w:t>
            </w:r>
            <w:r w:rsidRPr="00F34FEF">
              <w:t>nnoit</w:t>
            </w:r>
            <w:r>
              <w:t>a</w:t>
            </w:r>
            <w:r w:rsidRPr="00F34FEF">
              <w:t xml:space="preserve"> este omologat</w:t>
            </w:r>
            <w:r>
              <w:t>a</w:t>
            </w:r>
            <w:r w:rsidRPr="00F34FEF">
              <w:t xml:space="preserve"> pentru a fi utilizat</w:t>
            </w:r>
            <w:r>
              <w:t>a</w:t>
            </w:r>
            <w:r w:rsidRPr="00F34FEF">
              <w:t xml:space="preserve"> </w:t>
            </w:r>
            <w:r>
              <w:t>i</w:t>
            </w:r>
            <w:r w:rsidRPr="00F34FEF">
              <w:t>n produsul de protecţi</w:t>
            </w:r>
            <w:r>
              <w:t xml:space="preserve">e </w:t>
            </w:r>
            <w:r w:rsidRPr="00F34FEF">
              <w:t>a plantelor</w:t>
            </w:r>
            <w:r>
              <w:t>/produsele de pro</w:t>
            </w:r>
            <w:r w:rsidR="00D7778E">
              <w:t>t</w:t>
            </w:r>
            <w:r>
              <w:t xml:space="preserve">ectie a plantelor </w:t>
            </w:r>
            <w:r w:rsidRPr="00F34FEF">
              <w:t>prezentat</w:t>
            </w:r>
            <w:r>
              <w:t>/prezentate</w:t>
            </w:r>
            <w:r w:rsidRPr="00F34FEF">
              <w:t xml:space="preserve"> mai sus </w:t>
            </w:r>
            <w:r>
              <w:t>s</w:t>
            </w:r>
            <w:r w:rsidRPr="00F34FEF">
              <w:t>i corespunde cerin</w:t>
            </w:r>
            <w:r>
              <w:t>t</w:t>
            </w:r>
            <w:r w:rsidRPr="00F34FEF">
              <w:t>elor</w:t>
            </w:r>
            <w:r>
              <w:t xml:space="preserve"> (</w:t>
            </w:r>
            <w:r w:rsidRPr="00F34FEF">
              <w:t>condi</w:t>
            </w:r>
            <w:r>
              <w:t>t</w:t>
            </w:r>
            <w:r w:rsidRPr="00F34FEF">
              <w:t xml:space="preserve">iilor </w:t>
            </w:r>
            <w:r>
              <w:t>s</w:t>
            </w:r>
            <w:r w:rsidRPr="00F34FEF">
              <w:t>i restric</w:t>
            </w:r>
            <w:r>
              <w:t>t</w:t>
            </w:r>
            <w:r w:rsidRPr="00F34FEF">
              <w:t>iilor) prev</w:t>
            </w:r>
            <w:r>
              <w:t>a</w:t>
            </w:r>
            <w:r w:rsidRPr="00F34FEF">
              <w:t xml:space="preserve">zute </w:t>
            </w:r>
            <w:r>
              <w:t>i</w:t>
            </w:r>
            <w:r w:rsidRPr="00F34FEF">
              <w:t>n regulamentul de re</w:t>
            </w:r>
            <w:r>
              <w:t>i</w:t>
            </w:r>
            <w:r w:rsidRPr="00F34FEF">
              <w:t>nnoire a aprob</w:t>
            </w:r>
            <w:r>
              <w:t>a</w:t>
            </w:r>
            <w:r w:rsidRPr="00F34FEF">
              <w:t>rii substan</w:t>
            </w:r>
            <w:r>
              <w:t>t</w:t>
            </w:r>
            <w:r w:rsidRPr="00F34FEF">
              <w:t>ei active, a</w:t>
            </w:r>
            <w:r>
              <w:t>s</w:t>
            </w:r>
            <w:r w:rsidRPr="00F34FEF">
              <w:t xml:space="preserve">a cum este detaliat  la punctul 6  </w:t>
            </w:r>
          </w:p>
          <w:p w:rsidR="00652BDB" w:rsidRPr="00F27198" w:rsidRDefault="00652BDB" w:rsidP="00F27198">
            <w:pPr>
              <w:keepNext/>
              <w:snapToGrid w:val="0"/>
              <w:spacing w:before="40"/>
              <w:jc w:val="both"/>
              <w:rPr>
                <w:i/>
                <w:iCs/>
              </w:rPr>
            </w:pPr>
            <w:r w:rsidRPr="00F27198">
              <w:rPr>
                <w:i/>
                <w:iCs/>
              </w:rPr>
              <w:t>I confirm that the source(s) of technical material of the renewed active substance that are currently authorised for use in the plant protection product(s) detailed above comply with the requirements (conditions and restrictions) set out in the Regulation on the renewal of the approval of the renewed active substance detailed in box 6.</w:t>
            </w:r>
          </w:p>
        </w:tc>
        <w:tc>
          <w:tcPr>
            <w:tcW w:w="1559" w:type="dxa"/>
            <w:shd w:val="clear" w:color="auto" w:fill="FFFFFF"/>
          </w:tcPr>
          <w:p w:rsidR="00652BDB" w:rsidRPr="00F34FEF" w:rsidRDefault="0026249A" w:rsidP="00085F97">
            <w:pPr>
              <w:keepNext/>
              <w:snapToGrid w:val="0"/>
              <w:spacing w:before="40"/>
            </w:pPr>
            <w:r w:rsidRPr="00F34FEF">
              <w:fldChar w:fldCharType="begin">
                <w:ffData>
                  <w:name w:val="Check2"/>
                  <w:enabled/>
                  <w:calcOnExit w:val="0"/>
                  <w:checkBox>
                    <w:size w:val="20"/>
                    <w:default w:val="0"/>
                  </w:checkBox>
                </w:ffData>
              </w:fldChar>
            </w:r>
            <w:r w:rsidR="00652BDB" w:rsidRPr="00F34FEF">
              <w:instrText xml:space="preserve"> FORMCHECKBOX </w:instrText>
            </w:r>
            <w:r w:rsidR="009C5051">
              <w:fldChar w:fldCharType="separate"/>
            </w:r>
            <w:r w:rsidRPr="00F34FEF">
              <w:fldChar w:fldCharType="end"/>
            </w:r>
            <w:r w:rsidR="00652BDB" w:rsidRPr="00F34FEF">
              <w:t xml:space="preserve"> (bifa</w:t>
            </w:r>
            <w:r w:rsidR="00652BDB">
              <w:t>t</w:t>
            </w:r>
            <w:r w:rsidR="00652BDB" w:rsidRPr="00F34FEF">
              <w:t xml:space="preserve">i pentru a confirma </w:t>
            </w:r>
            <w:r w:rsidR="00652BDB" w:rsidRPr="00F34FEF">
              <w:rPr>
                <w:i/>
                <w:iCs/>
              </w:rPr>
              <w:t>please tick to confirm</w:t>
            </w:r>
            <w:r w:rsidR="00652BDB" w:rsidRPr="00F34FEF">
              <w:t>)</w:t>
            </w:r>
          </w:p>
        </w:tc>
      </w:tr>
    </w:tbl>
    <w:p w:rsidR="00652BDB" w:rsidRPr="00AE1F6F" w:rsidRDefault="00652BDB">
      <w:pPr>
        <w:rPr>
          <w:rFonts w:ascii="Arial Narrow" w:hAnsi="Arial Narrow" w:cs="Arial Narrow"/>
          <w:sz w:val="20"/>
          <w:szCs w:val="20"/>
        </w:rPr>
      </w:pPr>
    </w:p>
    <w:p w:rsidR="00652BDB" w:rsidRPr="00AE1F6F" w:rsidRDefault="00652BDB">
      <w:pPr>
        <w:rPr>
          <w:rFonts w:ascii="Arial Narrow" w:hAnsi="Arial Narrow" w:cs="Arial Narrow"/>
          <w:sz w:val="20"/>
          <w:szCs w:val="20"/>
        </w:rPr>
      </w:pPr>
    </w:p>
    <w:tbl>
      <w:tblPr>
        <w:tblW w:w="10553" w:type="dxa"/>
        <w:tblLayout w:type="fixed"/>
        <w:tblLook w:val="0000" w:firstRow="0" w:lastRow="0" w:firstColumn="0" w:lastColumn="0" w:noHBand="0" w:noVBand="0"/>
      </w:tblPr>
      <w:tblGrid>
        <w:gridCol w:w="5733"/>
        <w:gridCol w:w="1418"/>
        <w:gridCol w:w="1843"/>
        <w:gridCol w:w="1559"/>
      </w:tblGrid>
      <w:tr w:rsidR="00652BDB" w:rsidRPr="00F34FEF">
        <w:trPr>
          <w:cantSplit/>
          <w:trHeight w:hRule="exact" w:val="640"/>
        </w:trPr>
        <w:tc>
          <w:tcPr>
            <w:tcW w:w="10553" w:type="dxa"/>
            <w:gridSpan w:val="4"/>
            <w:tcBorders>
              <w:top w:val="single" w:sz="4" w:space="0" w:color="000000"/>
              <w:left w:val="single" w:sz="4" w:space="0" w:color="000000"/>
              <w:bottom w:val="single" w:sz="4" w:space="0" w:color="000000"/>
              <w:right w:val="single" w:sz="4" w:space="0" w:color="000000"/>
            </w:tcBorders>
            <w:shd w:val="clear" w:color="auto" w:fill="BFBFBF"/>
            <w:vAlign w:val="center"/>
          </w:tcPr>
          <w:p w:rsidR="00652BDB" w:rsidRPr="00F34FEF" w:rsidRDefault="00652BDB" w:rsidP="00E17328">
            <w:pPr>
              <w:keepNext/>
              <w:snapToGrid w:val="0"/>
              <w:ind w:firstLine="34"/>
              <w:rPr>
                <w:b/>
                <w:bCs/>
              </w:rPr>
            </w:pPr>
            <w:r w:rsidRPr="00F34FEF">
              <w:rPr>
                <w:b/>
                <w:bCs/>
              </w:rPr>
              <w:lastRenderedPageBreak/>
              <w:t>Partea D – Tipul re</w:t>
            </w:r>
            <w:r>
              <w:rPr>
                <w:b/>
                <w:bCs/>
              </w:rPr>
              <w:t>i</w:t>
            </w:r>
            <w:r w:rsidRPr="00F34FEF">
              <w:rPr>
                <w:b/>
                <w:bCs/>
              </w:rPr>
              <w:t>nnoirii</w:t>
            </w:r>
          </w:p>
          <w:p w:rsidR="00652BDB" w:rsidRPr="00F34FEF" w:rsidRDefault="00652BDB" w:rsidP="00E17328">
            <w:pPr>
              <w:keepNext/>
              <w:snapToGrid w:val="0"/>
              <w:ind w:firstLine="34"/>
              <w:rPr>
                <w:b/>
                <w:bCs/>
              </w:rPr>
            </w:pPr>
            <w:r w:rsidRPr="00F34FEF">
              <w:rPr>
                <w:b/>
                <w:bCs/>
              </w:rPr>
              <w:t xml:space="preserve">                  Type of renewal</w:t>
            </w:r>
          </w:p>
        </w:tc>
      </w:tr>
      <w:tr w:rsidR="00652BDB" w:rsidRPr="00F34FEF">
        <w:trPr>
          <w:cantSplit/>
        </w:trPr>
        <w:tc>
          <w:tcPr>
            <w:tcW w:w="10553" w:type="dxa"/>
            <w:gridSpan w:val="4"/>
            <w:tcBorders>
              <w:top w:val="single" w:sz="4" w:space="0" w:color="000000"/>
              <w:left w:val="single" w:sz="4" w:space="0" w:color="000000"/>
              <w:bottom w:val="single" w:sz="4" w:space="0" w:color="000000"/>
              <w:right w:val="single" w:sz="4" w:space="0" w:color="000000"/>
            </w:tcBorders>
            <w:shd w:val="clear" w:color="auto" w:fill="D9D9D9"/>
          </w:tcPr>
          <w:p w:rsidR="00652BDB" w:rsidRPr="00BF5A1E" w:rsidRDefault="009C474B" w:rsidP="000A2E42">
            <w:pPr>
              <w:keepNext/>
              <w:snapToGrid w:val="0"/>
              <w:spacing w:before="40"/>
              <w:rPr>
                <w:b/>
                <w:bCs/>
                <w:lang w:val="it-IT"/>
              </w:rPr>
            </w:pPr>
            <w:r w:rsidRPr="009C474B">
              <w:rPr>
                <w:b/>
                <w:bCs/>
                <w:lang w:val="it-IT"/>
              </w:rPr>
              <w:t>12. Detalii cu privire la SMRZ- trebuie completate intotdeauna</w:t>
            </w:r>
          </w:p>
          <w:p w:rsidR="00652BDB" w:rsidRPr="00F34FEF" w:rsidRDefault="009C474B" w:rsidP="000A2E42">
            <w:pPr>
              <w:keepNext/>
              <w:snapToGrid w:val="0"/>
              <w:spacing w:before="40"/>
              <w:rPr>
                <w:i/>
                <w:iCs/>
              </w:rPr>
            </w:pPr>
            <w:r w:rsidRPr="009C474B">
              <w:rPr>
                <w:b/>
                <w:bCs/>
                <w:lang w:val="it-IT"/>
              </w:rPr>
              <w:t xml:space="preserve">      </w:t>
            </w:r>
            <w:r w:rsidR="00652BDB" w:rsidRPr="00F34FEF">
              <w:rPr>
                <w:i/>
                <w:iCs/>
              </w:rPr>
              <w:t>zRMS details - Must always be completed</w:t>
            </w:r>
          </w:p>
        </w:tc>
      </w:tr>
      <w:tr w:rsidR="00652BDB" w:rsidRPr="00F34FEF">
        <w:trPr>
          <w:cantSplit/>
        </w:trPr>
        <w:tc>
          <w:tcPr>
            <w:tcW w:w="5733" w:type="dxa"/>
            <w:tcBorders>
              <w:top w:val="single" w:sz="4" w:space="0" w:color="000000"/>
              <w:left w:val="single" w:sz="4" w:space="0" w:color="000000"/>
              <w:bottom w:val="single" w:sz="4" w:space="0" w:color="000000"/>
            </w:tcBorders>
            <w:shd w:val="clear" w:color="auto" w:fill="FFFFFF"/>
          </w:tcPr>
          <w:p w:rsidR="00652BDB" w:rsidRPr="00F34FEF" w:rsidRDefault="00652BDB" w:rsidP="00F27198">
            <w:pPr>
              <w:keepNext/>
              <w:snapToGrid w:val="0"/>
              <w:spacing w:before="40"/>
              <w:jc w:val="both"/>
            </w:pPr>
            <w:smartTag w:uri="urn:schemas-microsoft-com:office:smarttags" w:element="country-region">
              <w:smartTag w:uri="urn:schemas-microsoft-com:office:smarttags" w:element="place">
                <w:r>
                  <w:t>Roma</w:t>
                </w:r>
                <w:r w:rsidRPr="00F34FEF">
                  <w:t>nia</w:t>
                </w:r>
              </w:smartTag>
            </w:smartTag>
            <w:r w:rsidRPr="00F34FEF">
              <w:t xml:space="preserve"> a fost de acord să fie SMRZ pentru re</w:t>
            </w:r>
            <w:r>
              <w:t>i</w:t>
            </w:r>
            <w:r w:rsidRPr="00F34FEF">
              <w:t>nnoirea omologării produsului.</w:t>
            </w:r>
          </w:p>
          <w:p w:rsidR="00652BDB" w:rsidRPr="00F34FEF" w:rsidRDefault="00652BDB" w:rsidP="00F27198">
            <w:pPr>
              <w:keepNext/>
              <w:snapToGrid w:val="0"/>
              <w:spacing w:before="40"/>
              <w:jc w:val="both"/>
              <w:rPr>
                <w:i/>
                <w:iCs/>
              </w:rPr>
            </w:pPr>
            <w:smartTag w:uri="urn:schemas-microsoft-com:office:smarttags" w:element="country-region">
              <w:smartTag w:uri="urn:schemas-microsoft-com:office:smarttags" w:element="place">
                <w:r w:rsidRPr="00F34FEF">
                  <w:rPr>
                    <w:i/>
                    <w:iCs/>
                  </w:rPr>
                  <w:t>Romania</w:t>
                </w:r>
              </w:smartTag>
            </w:smartTag>
            <w:r w:rsidRPr="00F34FEF">
              <w:rPr>
                <w:i/>
                <w:iCs/>
              </w:rPr>
              <w:t xml:space="preserve"> has agreed to act as zRMS for the renewal of this product.</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652BDB" w:rsidRPr="00F34FEF" w:rsidRDefault="0026249A" w:rsidP="00757E1B">
            <w:pPr>
              <w:keepNext/>
              <w:snapToGrid w:val="0"/>
              <w:spacing w:before="40"/>
            </w:pPr>
            <w:r w:rsidRPr="00F34FEF">
              <w:fldChar w:fldCharType="begin">
                <w:ffData>
                  <w:name w:val="Check2"/>
                  <w:enabled/>
                  <w:calcOnExit w:val="0"/>
                  <w:checkBox>
                    <w:size w:val="20"/>
                    <w:default w:val="0"/>
                  </w:checkBox>
                </w:ffData>
              </w:fldChar>
            </w:r>
            <w:r w:rsidR="00652BDB" w:rsidRPr="00F34FEF">
              <w:instrText xml:space="preserve"> FORMCHECKBOX </w:instrText>
            </w:r>
            <w:r w:rsidR="009C5051">
              <w:fldChar w:fldCharType="separate"/>
            </w:r>
            <w:r w:rsidRPr="00F34FEF">
              <w:fldChar w:fldCharType="end"/>
            </w:r>
            <w:r w:rsidR="00652BDB" w:rsidRPr="00F34FEF">
              <w:t xml:space="preserve"> (bifa</w:t>
            </w:r>
            <w:r w:rsidR="00652BDB">
              <w:t>t</w:t>
            </w:r>
            <w:r w:rsidR="00652BDB" w:rsidRPr="00F34FEF">
              <w:t xml:space="preserve">i pentru a confirma </w:t>
            </w:r>
            <w:r w:rsidR="00652BDB" w:rsidRPr="00F34FEF">
              <w:rPr>
                <w:i/>
                <w:iCs/>
              </w:rPr>
              <w:t>please tick to confirm)</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652BDB" w:rsidRPr="00F34FEF" w:rsidRDefault="00652BDB" w:rsidP="00FA6B24">
            <w:pPr>
              <w:keepNext/>
              <w:snapToGrid w:val="0"/>
              <w:spacing w:before="40"/>
            </w:pPr>
            <w:r w:rsidRPr="00F34FEF">
              <w:t>Lista SMI agreate</w:t>
            </w:r>
          </w:p>
          <w:p w:rsidR="00652BDB" w:rsidRPr="00F34FEF" w:rsidRDefault="00652BDB" w:rsidP="00FA6B24">
            <w:pPr>
              <w:keepNext/>
              <w:snapToGrid w:val="0"/>
              <w:spacing w:before="40"/>
              <w:rPr>
                <w:i/>
                <w:iCs/>
              </w:rPr>
            </w:pPr>
            <w:r w:rsidRPr="00F34FEF">
              <w:rPr>
                <w:i/>
                <w:iCs/>
              </w:rPr>
              <w:t>List agreed cMS</w:t>
            </w:r>
          </w:p>
        </w:tc>
        <w:tc>
          <w:tcPr>
            <w:tcW w:w="1559" w:type="dxa"/>
            <w:tcBorders>
              <w:top w:val="single" w:sz="4" w:space="0" w:color="000000"/>
              <w:left w:val="single" w:sz="4" w:space="0" w:color="000000"/>
              <w:bottom w:val="single" w:sz="4" w:space="0" w:color="000000"/>
              <w:right w:val="single" w:sz="4" w:space="0" w:color="000000"/>
            </w:tcBorders>
          </w:tcPr>
          <w:p w:rsidR="00652BDB" w:rsidRPr="00F34FEF" w:rsidRDefault="00652BDB" w:rsidP="00DC0410">
            <w:pPr>
              <w:keepNext/>
              <w:snapToGrid w:val="0"/>
              <w:spacing w:before="40"/>
            </w:pPr>
          </w:p>
        </w:tc>
      </w:tr>
      <w:tr w:rsidR="00652BDB" w:rsidRPr="00F34FEF">
        <w:trPr>
          <w:cantSplit/>
        </w:trPr>
        <w:tc>
          <w:tcPr>
            <w:tcW w:w="5733" w:type="dxa"/>
            <w:tcBorders>
              <w:top w:val="single" w:sz="4" w:space="0" w:color="000000"/>
              <w:left w:val="single" w:sz="4" w:space="0" w:color="000000"/>
              <w:bottom w:val="single" w:sz="4" w:space="0" w:color="000000"/>
            </w:tcBorders>
            <w:shd w:val="clear" w:color="auto" w:fill="FFFFFF"/>
          </w:tcPr>
          <w:p w:rsidR="00652BDB" w:rsidRPr="00F34FEF" w:rsidRDefault="00652BDB" w:rsidP="00F27198">
            <w:pPr>
              <w:keepNext/>
              <w:snapToGrid w:val="0"/>
              <w:spacing w:before="40"/>
              <w:jc w:val="both"/>
            </w:pPr>
            <w:r w:rsidRPr="00F34FEF">
              <w:t>Un alt SM a fost de acord să fie SMRZ pentru re</w:t>
            </w:r>
            <w:r>
              <w:t>i</w:t>
            </w:r>
            <w:r w:rsidRPr="00F34FEF">
              <w:t>nnoirea omolog</w:t>
            </w:r>
            <w:r>
              <w:t>ar</w:t>
            </w:r>
            <w:r w:rsidRPr="00F34FEF">
              <w:t>ii produs</w:t>
            </w:r>
            <w:r>
              <w:t xml:space="preserve">ului. </w:t>
            </w:r>
            <w:smartTag w:uri="urn:schemas-microsoft-com:office:smarttags" w:element="country-region">
              <w:smartTag w:uri="urn:schemas-microsoft-com:office:smarttags" w:element="place">
                <w:r>
                  <w:t>Roma</w:t>
                </w:r>
                <w:r w:rsidRPr="00F34FEF">
                  <w:t>nia</w:t>
                </w:r>
              </w:smartTag>
            </w:smartTag>
            <w:r w:rsidRPr="00F34FEF">
              <w:t xml:space="preserve"> este SMI.</w:t>
            </w:r>
          </w:p>
          <w:p w:rsidR="00652BDB" w:rsidRPr="00F34FEF" w:rsidRDefault="00652BDB" w:rsidP="00F27198">
            <w:pPr>
              <w:keepNext/>
              <w:snapToGrid w:val="0"/>
              <w:spacing w:before="40"/>
              <w:jc w:val="both"/>
              <w:rPr>
                <w:i/>
                <w:iCs/>
              </w:rPr>
            </w:pPr>
            <w:r w:rsidRPr="00F34FEF">
              <w:rPr>
                <w:i/>
                <w:iCs/>
              </w:rPr>
              <w:t xml:space="preserve">Another MS has agreed to act as zRMS for the renewal of this product. </w:t>
            </w:r>
            <w:smartTag w:uri="urn:schemas-microsoft-com:office:smarttags" w:element="country-region">
              <w:smartTag w:uri="urn:schemas-microsoft-com:office:smarttags" w:element="place">
                <w:r w:rsidRPr="00F34FEF">
                  <w:rPr>
                    <w:i/>
                    <w:iCs/>
                  </w:rPr>
                  <w:t>Romania</w:t>
                </w:r>
              </w:smartTag>
            </w:smartTag>
            <w:r w:rsidRPr="00F34FEF">
              <w:rPr>
                <w:i/>
                <w:iCs/>
              </w:rPr>
              <w:t xml:space="preserve"> is a cMS.</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652BDB" w:rsidRPr="00F34FEF" w:rsidRDefault="0026249A" w:rsidP="00757E1B">
            <w:pPr>
              <w:keepNext/>
              <w:snapToGrid w:val="0"/>
              <w:spacing w:before="40"/>
            </w:pPr>
            <w:r w:rsidRPr="00F34FEF">
              <w:fldChar w:fldCharType="begin">
                <w:ffData>
                  <w:name w:val="Check2"/>
                  <w:enabled/>
                  <w:calcOnExit w:val="0"/>
                  <w:checkBox>
                    <w:size w:val="20"/>
                    <w:default w:val="0"/>
                  </w:checkBox>
                </w:ffData>
              </w:fldChar>
            </w:r>
            <w:r w:rsidR="00652BDB" w:rsidRPr="00F34FEF">
              <w:instrText xml:space="preserve"> FORMCHECKBOX </w:instrText>
            </w:r>
            <w:r w:rsidR="009C5051">
              <w:fldChar w:fldCharType="separate"/>
            </w:r>
            <w:r w:rsidRPr="00F34FEF">
              <w:fldChar w:fldCharType="end"/>
            </w:r>
            <w:r w:rsidR="00652BDB" w:rsidRPr="00F34FEF">
              <w:t xml:space="preserve"> (bifa</w:t>
            </w:r>
            <w:r w:rsidR="00652BDB">
              <w:t>t</w:t>
            </w:r>
            <w:r w:rsidR="00652BDB" w:rsidRPr="00F34FEF">
              <w:t xml:space="preserve">i pentru a confirma </w:t>
            </w:r>
            <w:r w:rsidR="00652BDB" w:rsidRPr="00F34FEF">
              <w:rPr>
                <w:i/>
                <w:iCs/>
              </w:rPr>
              <w:t>please tick to confirm)</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652BDB" w:rsidRPr="00F34FEF" w:rsidRDefault="00652BDB" w:rsidP="005C151C">
            <w:pPr>
              <w:keepNext/>
              <w:snapToGrid w:val="0"/>
              <w:spacing w:before="40"/>
            </w:pPr>
            <w:r w:rsidRPr="00F34FEF">
              <w:t>Confirmarea identităţii SMRZ</w:t>
            </w:r>
          </w:p>
          <w:p w:rsidR="00652BDB" w:rsidRPr="00F34FEF" w:rsidRDefault="00652BDB" w:rsidP="005C151C">
            <w:pPr>
              <w:keepNext/>
              <w:snapToGrid w:val="0"/>
              <w:spacing w:before="40"/>
              <w:rPr>
                <w:i/>
                <w:iCs/>
              </w:rPr>
            </w:pPr>
            <w:r w:rsidRPr="00F34FEF">
              <w:rPr>
                <w:i/>
                <w:iCs/>
              </w:rPr>
              <w:t>Confirm zRMS identity</w:t>
            </w:r>
          </w:p>
        </w:tc>
        <w:tc>
          <w:tcPr>
            <w:tcW w:w="1559" w:type="dxa"/>
            <w:tcBorders>
              <w:top w:val="single" w:sz="4" w:space="0" w:color="000000"/>
              <w:left w:val="single" w:sz="4" w:space="0" w:color="000000"/>
              <w:bottom w:val="single" w:sz="4" w:space="0" w:color="000000"/>
              <w:right w:val="single" w:sz="4" w:space="0" w:color="000000"/>
            </w:tcBorders>
          </w:tcPr>
          <w:p w:rsidR="00652BDB" w:rsidRPr="00F34FEF" w:rsidRDefault="00652BDB" w:rsidP="00DC0410">
            <w:pPr>
              <w:keepNext/>
              <w:snapToGrid w:val="0"/>
              <w:spacing w:before="40"/>
            </w:pPr>
          </w:p>
        </w:tc>
      </w:tr>
      <w:tr w:rsidR="00652BDB" w:rsidRPr="00F34FEF">
        <w:trPr>
          <w:cantSplit/>
        </w:trPr>
        <w:tc>
          <w:tcPr>
            <w:tcW w:w="10553" w:type="dxa"/>
            <w:gridSpan w:val="4"/>
            <w:tcBorders>
              <w:top w:val="single" w:sz="4" w:space="0" w:color="000000"/>
              <w:left w:val="single" w:sz="4" w:space="0" w:color="000000"/>
              <w:bottom w:val="single" w:sz="4" w:space="0" w:color="000000"/>
              <w:right w:val="single" w:sz="4" w:space="0" w:color="000000"/>
            </w:tcBorders>
            <w:shd w:val="clear" w:color="auto" w:fill="D9D9D9"/>
          </w:tcPr>
          <w:p w:rsidR="00652BDB" w:rsidRPr="00F34FEF" w:rsidRDefault="00652BDB" w:rsidP="00715E4F">
            <w:pPr>
              <w:keepNext/>
              <w:snapToGrid w:val="0"/>
              <w:spacing w:before="40"/>
              <w:rPr>
                <w:b/>
                <w:bCs/>
              </w:rPr>
            </w:pPr>
            <w:r w:rsidRPr="00F34FEF">
              <w:rPr>
                <w:b/>
                <w:bCs/>
              </w:rPr>
              <w:t>13. Natura depunerii</w:t>
            </w:r>
            <w:r>
              <w:rPr>
                <w:b/>
                <w:bCs/>
              </w:rPr>
              <w:t xml:space="preserve"> </w:t>
            </w:r>
            <w:r w:rsidRPr="00F34FEF">
              <w:rPr>
                <w:b/>
                <w:bCs/>
              </w:rPr>
              <w:t xml:space="preserve">- trebuie completate </w:t>
            </w:r>
            <w:r>
              <w:rPr>
                <w:b/>
                <w:bCs/>
              </w:rPr>
              <w:t>i</w:t>
            </w:r>
            <w:r w:rsidRPr="00F34FEF">
              <w:rPr>
                <w:b/>
                <w:bCs/>
              </w:rPr>
              <w:t>ntotdeauna</w:t>
            </w:r>
          </w:p>
          <w:p w:rsidR="00652BDB" w:rsidRPr="00F34FEF" w:rsidRDefault="00652BDB" w:rsidP="00715E4F">
            <w:pPr>
              <w:keepNext/>
              <w:snapToGrid w:val="0"/>
              <w:spacing w:before="40"/>
              <w:rPr>
                <w:i/>
                <w:iCs/>
              </w:rPr>
            </w:pPr>
            <w:r w:rsidRPr="00F34FEF">
              <w:rPr>
                <w:b/>
                <w:bCs/>
              </w:rPr>
              <w:t xml:space="preserve">      </w:t>
            </w:r>
            <w:r w:rsidRPr="00F34FEF">
              <w:rPr>
                <w:i/>
                <w:iCs/>
              </w:rPr>
              <w:t>Nature of submission - Must always be completed</w:t>
            </w:r>
          </w:p>
        </w:tc>
      </w:tr>
      <w:tr w:rsidR="00652BDB" w:rsidRPr="00F34FEF">
        <w:trPr>
          <w:cantSplit/>
        </w:trPr>
        <w:tc>
          <w:tcPr>
            <w:tcW w:w="5733" w:type="dxa"/>
            <w:tcBorders>
              <w:top w:val="single" w:sz="4" w:space="0" w:color="000000"/>
              <w:left w:val="single" w:sz="4" w:space="0" w:color="000000"/>
              <w:bottom w:val="single" w:sz="4" w:space="0" w:color="000000"/>
            </w:tcBorders>
            <w:shd w:val="clear" w:color="auto" w:fill="FFFFFF"/>
          </w:tcPr>
          <w:p w:rsidR="00652BDB" w:rsidRPr="00BF5A1E" w:rsidRDefault="009C474B" w:rsidP="00F27198">
            <w:pPr>
              <w:keepNext/>
              <w:snapToGrid w:val="0"/>
              <w:spacing w:before="40"/>
              <w:jc w:val="both"/>
              <w:rPr>
                <w:lang w:val="it-IT"/>
              </w:rPr>
            </w:pPr>
            <w:r w:rsidRPr="009C474B">
              <w:rPr>
                <w:lang w:val="it-IT"/>
              </w:rPr>
              <w:t>Aceasta reinnoire a omologarii include o evaluare completa de risc, actualizata la noile puncte finale.</w:t>
            </w:r>
          </w:p>
          <w:p w:rsidR="00652BDB" w:rsidRPr="00F34FEF" w:rsidRDefault="00652BDB" w:rsidP="00F27198">
            <w:pPr>
              <w:keepNext/>
              <w:snapToGrid w:val="0"/>
              <w:spacing w:before="40"/>
              <w:jc w:val="both"/>
              <w:rPr>
                <w:i/>
                <w:iCs/>
              </w:rPr>
            </w:pPr>
            <w:r w:rsidRPr="00F34FEF">
              <w:rPr>
                <w:i/>
                <w:iCs/>
              </w:rPr>
              <w:t xml:space="preserve">This renewal includes a complete risk assessment updated to the latest endpoints. </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652BDB" w:rsidRPr="00F34FEF" w:rsidRDefault="0026249A" w:rsidP="00757E1B">
            <w:pPr>
              <w:keepNext/>
              <w:snapToGrid w:val="0"/>
              <w:spacing w:before="40"/>
            </w:pPr>
            <w:r w:rsidRPr="00F34FEF">
              <w:fldChar w:fldCharType="begin">
                <w:ffData>
                  <w:name w:val="Check2"/>
                  <w:enabled/>
                  <w:calcOnExit w:val="0"/>
                  <w:checkBox>
                    <w:size w:val="20"/>
                    <w:default w:val="0"/>
                  </w:checkBox>
                </w:ffData>
              </w:fldChar>
            </w:r>
            <w:r w:rsidR="00652BDB" w:rsidRPr="00F34FEF">
              <w:instrText xml:space="preserve"> FORMCHECKBOX </w:instrText>
            </w:r>
            <w:r w:rsidR="009C5051">
              <w:fldChar w:fldCharType="separate"/>
            </w:r>
            <w:r w:rsidRPr="00F34FEF">
              <w:fldChar w:fldCharType="end"/>
            </w:r>
            <w:r w:rsidR="00652BDB" w:rsidRPr="00F34FEF">
              <w:t xml:space="preserve"> (bifa</w:t>
            </w:r>
            <w:r w:rsidR="00652BDB">
              <w:t>t</w:t>
            </w:r>
            <w:r w:rsidR="00652BDB" w:rsidRPr="00F34FEF">
              <w:t xml:space="preserve">i pentru a confirma </w:t>
            </w:r>
            <w:r w:rsidR="00652BDB" w:rsidRPr="00F34FEF">
              <w:rPr>
                <w:i/>
                <w:iCs/>
              </w:rPr>
              <w:t>please tick to confirm)</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652BDB" w:rsidRPr="00F34FEF" w:rsidRDefault="00652BDB" w:rsidP="00772200">
            <w:pPr>
              <w:keepNext/>
              <w:snapToGrid w:val="0"/>
              <w:spacing w:before="40"/>
            </w:pPr>
          </w:p>
        </w:tc>
        <w:tc>
          <w:tcPr>
            <w:tcW w:w="1559" w:type="dxa"/>
            <w:tcBorders>
              <w:top w:val="single" w:sz="4" w:space="0" w:color="000000"/>
              <w:left w:val="single" w:sz="4" w:space="0" w:color="000000"/>
              <w:bottom w:val="single" w:sz="4" w:space="0" w:color="000000"/>
              <w:right w:val="single" w:sz="4" w:space="0" w:color="000000"/>
            </w:tcBorders>
          </w:tcPr>
          <w:p w:rsidR="00652BDB" w:rsidRPr="00F34FEF" w:rsidRDefault="00652BDB" w:rsidP="00772200">
            <w:pPr>
              <w:keepNext/>
              <w:snapToGrid w:val="0"/>
              <w:spacing w:before="40"/>
            </w:pPr>
          </w:p>
        </w:tc>
      </w:tr>
      <w:tr w:rsidR="00652BDB" w:rsidRPr="00F34FEF">
        <w:trPr>
          <w:cantSplit/>
        </w:trPr>
        <w:tc>
          <w:tcPr>
            <w:tcW w:w="5733" w:type="dxa"/>
            <w:tcBorders>
              <w:top w:val="single" w:sz="4" w:space="0" w:color="000000"/>
              <w:left w:val="single" w:sz="4" w:space="0" w:color="000000"/>
              <w:bottom w:val="single" w:sz="4" w:space="0" w:color="000000"/>
            </w:tcBorders>
            <w:shd w:val="clear" w:color="auto" w:fill="FFFFFF"/>
          </w:tcPr>
          <w:p w:rsidR="00652BDB" w:rsidRPr="00F34FEF" w:rsidRDefault="00652BDB" w:rsidP="00F27198">
            <w:pPr>
              <w:keepNext/>
              <w:snapToGrid w:val="0"/>
              <w:spacing w:before="40"/>
              <w:jc w:val="both"/>
            </w:pPr>
            <w:r w:rsidRPr="00F34FEF">
              <w:t>Depunerea evalu</w:t>
            </w:r>
            <w:r>
              <w:t>a</w:t>
            </w:r>
            <w:r w:rsidRPr="00F34FEF">
              <w:t xml:space="preserve">rii complete a riscului pentru acest produs este </w:t>
            </w:r>
            <w:r>
              <w:t>intarziata</w:t>
            </w:r>
            <w:r w:rsidRPr="00F34FEF">
              <w:t xml:space="preserve"> </w:t>
            </w:r>
            <w:r>
              <w:t>i</w:t>
            </w:r>
            <w:r w:rsidRPr="00F34FEF">
              <w:t>ntruc</w:t>
            </w:r>
            <w:r>
              <w:t>a</w:t>
            </w:r>
            <w:r w:rsidRPr="00F34FEF">
              <w:t>t produsul con</w:t>
            </w:r>
            <w:r>
              <w:t>t</w:t>
            </w:r>
            <w:r w:rsidRPr="00F34FEF">
              <w:t>ine o alt</w:t>
            </w:r>
            <w:r>
              <w:t>a</w:t>
            </w:r>
            <w:r w:rsidRPr="00F34FEF">
              <w:t xml:space="preserve"> substan</w:t>
            </w:r>
            <w:r>
              <w:t>ta</w:t>
            </w:r>
            <w:r w:rsidRPr="00F34FEF">
              <w:t xml:space="preserve"> activ</w:t>
            </w:r>
            <w:r>
              <w:t>a</w:t>
            </w:r>
            <w:r w:rsidRPr="00F34FEF">
              <w:t xml:space="preserve"> al c</w:t>
            </w:r>
            <w:r>
              <w:t>a</w:t>
            </w:r>
            <w:r w:rsidRPr="00F34FEF">
              <w:t>rei termen de re</w:t>
            </w:r>
            <w:r>
              <w:t>i</w:t>
            </w:r>
            <w:r w:rsidRPr="00F34FEF">
              <w:t>nnoire expir</w:t>
            </w:r>
            <w:r>
              <w:t>a</w:t>
            </w:r>
            <w:r w:rsidRPr="00F34FEF">
              <w:t xml:space="preserve"> </w:t>
            </w:r>
            <w:r>
              <w:t>i</w:t>
            </w:r>
            <w:r w:rsidRPr="00F34FEF">
              <w:t>n interval de 12 luni.</w:t>
            </w:r>
          </w:p>
          <w:p w:rsidR="00652BDB" w:rsidRDefault="00652BDB" w:rsidP="00F27198">
            <w:pPr>
              <w:keepNext/>
              <w:snapToGrid w:val="0"/>
              <w:spacing w:before="40"/>
              <w:jc w:val="both"/>
              <w:rPr>
                <w:i/>
                <w:iCs/>
              </w:rPr>
            </w:pPr>
          </w:p>
          <w:p w:rsidR="000F0434" w:rsidRPr="00F34FEF" w:rsidRDefault="000F0434" w:rsidP="00F27198">
            <w:pPr>
              <w:keepNext/>
              <w:snapToGrid w:val="0"/>
              <w:spacing w:before="40"/>
              <w:jc w:val="both"/>
              <w:rPr>
                <w:i/>
                <w:iCs/>
              </w:rPr>
            </w:pPr>
            <w:r>
              <w:t>Submission of complete risk assessment for this product is delayed because the product contains a different active substance whose renewal term expires within 12 months.</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652BDB" w:rsidRPr="00F34FEF" w:rsidRDefault="0026249A" w:rsidP="00685E70">
            <w:pPr>
              <w:keepNext/>
              <w:snapToGrid w:val="0"/>
              <w:spacing w:before="40"/>
            </w:pPr>
            <w:r w:rsidRPr="00F34FEF">
              <w:fldChar w:fldCharType="begin">
                <w:ffData>
                  <w:name w:val="Check2"/>
                  <w:enabled/>
                  <w:calcOnExit w:val="0"/>
                  <w:checkBox>
                    <w:size w:val="20"/>
                    <w:default w:val="0"/>
                  </w:checkBox>
                </w:ffData>
              </w:fldChar>
            </w:r>
            <w:r w:rsidR="00652BDB" w:rsidRPr="00F34FEF">
              <w:instrText xml:space="preserve"> FORMCHECKBOX </w:instrText>
            </w:r>
            <w:r w:rsidR="009C5051">
              <w:fldChar w:fldCharType="separate"/>
            </w:r>
            <w:r w:rsidRPr="00F34FEF">
              <w:fldChar w:fldCharType="end"/>
            </w:r>
            <w:r w:rsidR="00652BDB" w:rsidRPr="00F34FEF">
              <w:t xml:space="preserve"> (bifa</w:t>
            </w:r>
            <w:r w:rsidR="00652BDB">
              <w:t>t</w:t>
            </w:r>
            <w:r w:rsidR="00652BDB" w:rsidRPr="00F34FEF">
              <w:t xml:space="preserve">i pentru a confirma </w:t>
            </w:r>
            <w:r w:rsidR="00652BDB" w:rsidRPr="00F34FEF">
              <w:rPr>
                <w:i/>
                <w:iCs/>
              </w:rPr>
              <w:t>please tick to confirm)</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652BDB" w:rsidRPr="00BF5A1E" w:rsidRDefault="009C474B" w:rsidP="0053222A">
            <w:pPr>
              <w:keepNext/>
              <w:snapToGrid w:val="0"/>
              <w:spacing w:before="40"/>
              <w:rPr>
                <w:lang w:val="pt-BR"/>
              </w:rPr>
            </w:pPr>
            <w:r w:rsidRPr="009C474B">
              <w:rPr>
                <w:lang w:val="pt-BR"/>
              </w:rPr>
              <w:t>Menţionati data expirarii celei de-a 2-a substante active</w:t>
            </w:r>
          </w:p>
          <w:p w:rsidR="00652BDB" w:rsidRPr="00F34FEF" w:rsidRDefault="00652BDB" w:rsidP="0053222A">
            <w:pPr>
              <w:keepNext/>
              <w:snapToGrid w:val="0"/>
              <w:spacing w:before="40"/>
              <w:rPr>
                <w:i/>
                <w:iCs/>
              </w:rPr>
            </w:pPr>
            <w:r w:rsidRPr="00F34FEF">
              <w:rPr>
                <w:i/>
                <w:iCs/>
              </w:rPr>
              <w:t>Please confirm the expiry date of the second active</w:t>
            </w:r>
          </w:p>
        </w:tc>
        <w:tc>
          <w:tcPr>
            <w:tcW w:w="1559" w:type="dxa"/>
            <w:tcBorders>
              <w:top w:val="single" w:sz="4" w:space="0" w:color="000000"/>
              <w:left w:val="single" w:sz="4" w:space="0" w:color="000000"/>
              <w:bottom w:val="single" w:sz="4" w:space="0" w:color="000000"/>
              <w:right w:val="single" w:sz="4" w:space="0" w:color="000000"/>
            </w:tcBorders>
          </w:tcPr>
          <w:p w:rsidR="00652BDB" w:rsidRPr="00F34FEF" w:rsidRDefault="00652BDB" w:rsidP="00DC0410">
            <w:pPr>
              <w:keepNext/>
              <w:snapToGrid w:val="0"/>
              <w:spacing w:before="40"/>
            </w:pPr>
          </w:p>
        </w:tc>
      </w:tr>
      <w:tr w:rsidR="00652BDB" w:rsidRPr="00F34FEF">
        <w:trPr>
          <w:cantSplit/>
        </w:trPr>
        <w:tc>
          <w:tcPr>
            <w:tcW w:w="5733" w:type="dxa"/>
            <w:tcBorders>
              <w:top w:val="single" w:sz="4" w:space="0" w:color="000000"/>
              <w:left w:val="single" w:sz="4" w:space="0" w:color="000000"/>
              <w:bottom w:val="single" w:sz="4" w:space="0" w:color="000000"/>
            </w:tcBorders>
            <w:shd w:val="clear" w:color="auto" w:fill="FFFFFF"/>
          </w:tcPr>
          <w:p w:rsidR="00652BDB" w:rsidRPr="00F34FEF" w:rsidRDefault="00652BDB" w:rsidP="00F27198">
            <w:pPr>
              <w:keepNext/>
              <w:snapToGrid w:val="0"/>
              <w:spacing w:before="40"/>
              <w:jc w:val="both"/>
            </w:pPr>
            <w:r w:rsidRPr="00F34FEF">
              <w:t>Depunerea evalu</w:t>
            </w:r>
            <w:r>
              <w:t>a</w:t>
            </w:r>
            <w:r w:rsidRPr="00F34FEF">
              <w:t xml:space="preserve">rii complete a riscului pentru acest produs este </w:t>
            </w:r>
            <w:r>
              <w:t>intarziata</w:t>
            </w:r>
            <w:r w:rsidRPr="00F34FEF">
              <w:t xml:space="preserve"> pentru generarea datelor din categoria 4 a sec</w:t>
            </w:r>
            <w:r>
              <w:t>t</w:t>
            </w:r>
            <w:r w:rsidRPr="00F34FEF">
              <w:t>iunii 3.3 din ghidul SANCO/2010/13170/rev.13.</w:t>
            </w:r>
            <w:r>
              <w:t xml:space="preserve"> </w:t>
            </w:r>
            <w:r w:rsidRPr="00F34FEF">
              <w:t>Tabelul din Anexa acestui formular a fost completat.</w:t>
            </w:r>
          </w:p>
          <w:p w:rsidR="00652BDB" w:rsidRPr="00F34FEF" w:rsidRDefault="00652BDB" w:rsidP="00F27198">
            <w:pPr>
              <w:keepNext/>
              <w:snapToGrid w:val="0"/>
              <w:spacing w:before="40"/>
              <w:jc w:val="both"/>
              <w:rPr>
                <w:i/>
                <w:iCs/>
              </w:rPr>
            </w:pPr>
            <w:r w:rsidRPr="00F34FEF">
              <w:rPr>
                <w:i/>
                <w:iCs/>
              </w:rPr>
              <w:t>The submission of a complete risk assessment for this product will be delayed pending data that falls under Category 4 of section 3.3 of SANCO/2010/13170/rev.13. The appendix to this application form has been completed</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652BDB" w:rsidRPr="00F34FEF" w:rsidRDefault="0026249A" w:rsidP="00685E70">
            <w:pPr>
              <w:keepNext/>
              <w:snapToGrid w:val="0"/>
              <w:spacing w:before="40"/>
            </w:pPr>
            <w:r w:rsidRPr="00F34FEF">
              <w:fldChar w:fldCharType="begin">
                <w:ffData>
                  <w:name w:val="Check2"/>
                  <w:enabled/>
                  <w:calcOnExit w:val="0"/>
                  <w:checkBox>
                    <w:size w:val="20"/>
                    <w:default w:val="0"/>
                  </w:checkBox>
                </w:ffData>
              </w:fldChar>
            </w:r>
            <w:r w:rsidR="00652BDB" w:rsidRPr="00F34FEF">
              <w:instrText xml:space="preserve"> FORMCHECKBOX </w:instrText>
            </w:r>
            <w:r w:rsidR="009C5051">
              <w:fldChar w:fldCharType="separate"/>
            </w:r>
            <w:r w:rsidRPr="00F34FEF">
              <w:fldChar w:fldCharType="end"/>
            </w:r>
            <w:r w:rsidR="00652BDB" w:rsidRPr="00F34FEF">
              <w:t xml:space="preserve"> (bifa</w:t>
            </w:r>
            <w:r w:rsidR="00652BDB">
              <w:t>t</w:t>
            </w:r>
            <w:r w:rsidR="00652BDB" w:rsidRPr="00F34FEF">
              <w:t xml:space="preserve">i pentru a confirma </w:t>
            </w:r>
            <w:r w:rsidR="00652BDB" w:rsidRPr="00F34FEF">
              <w:rPr>
                <w:i/>
                <w:iCs/>
              </w:rPr>
              <w:t>please tick to confirm)</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652BDB" w:rsidRPr="00BF5A1E" w:rsidRDefault="009C474B" w:rsidP="00535CDA">
            <w:pPr>
              <w:keepNext/>
              <w:snapToGrid w:val="0"/>
              <w:spacing w:before="40"/>
              <w:rPr>
                <w:lang w:val="it-IT"/>
              </w:rPr>
            </w:pPr>
            <w:r w:rsidRPr="009C474B">
              <w:rPr>
                <w:lang w:val="it-IT"/>
              </w:rPr>
              <w:t>Mentionati termenul limita propus pentru depunere.</w:t>
            </w:r>
          </w:p>
          <w:p w:rsidR="00652BDB" w:rsidRPr="00F34FEF" w:rsidRDefault="00652BDB" w:rsidP="00535CDA">
            <w:pPr>
              <w:keepNext/>
              <w:snapToGrid w:val="0"/>
              <w:spacing w:before="40"/>
              <w:rPr>
                <w:i/>
                <w:iCs/>
              </w:rPr>
            </w:pPr>
            <w:r w:rsidRPr="00F34FEF">
              <w:rPr>
                <w:i/>
                <w:iCs/>
              </w:rPr>
              <w:t>Please confirm proposed submission deadline</w:t>
            </w:r>
          </w:p>
        </w:tc>
        <w:tc>
          <w:tcPr>
            <w:tcW w:w="1559" w:type="dxa"/>
            <w:tcBorders>
              <w:top w:val="single" w:sz="4" w:space="0" w:color="000000"/>
              <w:left w:val="single" w:sz="4" w:space="0" w:color="000000"/>
              <w:bottom w:val="single" w:sz="4" w:space="0" w:color="000000"/>
              <w:right w:val="single" w:sz="4" w:space="0" w:color="000000"/>
            </w:tcBorders>
          </w:tcPr>
          <w:p w:rsidR="00652BDB" w:rsidRPr="00F34FEF" w:rsidRDefault="00652BDB" w:rsidP="00DC0410">
            <w:pPr>
              <w:keepNext/>
              <w:snapToGrid w:val="0"/>
              <w:spacing w:before="40"/>
            </w:pPr>
          </w:p>
        </w:tc>
      </w:tr>
    </w:tbl>
    <w:p w:rsidR="00652BDB" w:rsidRPr="00AE1F6F" w:rsidRDefault="00652BDB">
      <w:pPr>
        <w:rPr>
          <w:rFonts w:ascii="Arial Narrow" w:hAnsi="Arial Narrow" w:cs="Arial Narrow"/>
          <w:sz w:val="20"/>
          <w:szCs w:val="20"/>
        </w:rPr>
      </w:pPr>
    </w:p>
    <w:tbl>
      <w:tblPr>
        <w:tblW w:w="0" w:type="auto"/>
        <w:tblInd w:w="-1" w:type="dxa"/>
        <w:tblLayout w:type="fixed"/>
        <w:tblLook w:val="0000" w:firstRow="0" w:lastRow="0" w:firstColumn="0" w:lastColumn="0" w:noHBand="0" w:noVBand="0"/>
      </w:tblPr>
      <w:tblGrid>
        <w:gridCol w:w="1197"/>
        <w:gridCol w:w="1418"/>
        <w:gridCol w:w="1554"/>
        <w:gridCol w:w="1564"/>
        <w:gridCol w:w="4820"/>
      </w:tblGrid>
      <w:tr w:rsidR="00652BDB" w:rsidRPr="00F34FEF">
        <w:trPr>
          <w:cantSplit/>
          <w:trHeight w:val="519"/>
        </w:trPr>
        <w:tc>
          <w:tcPr>
            <w:tcW w:w="10553" w:type="dxa"/>
            <w:gridSpan w:val="5"/>
            <w:tcBorders>
              <w:top w:val="single" w:sz="4" w:space="0" w:color="000000"/>
              <w:left w:val="single" w:sz="4" w:space="0" w:color="000000"/>
              <w:bottom w:val="single" w:sz="4" w:space="0" w:color="000000"/>
              <w:right w:val="single" w:sz="4" w:space="0" w:color="000000"/>
            </w:tcBorders>
            <w:shd w:val="clear" w:color="auto" w:fill="BFBFBF"/>
            <w:tcMar>
              <w:left w:w="107" w:type="dxa"/>
              <w:right w:w="107" w:type="dxa"/>
            </w:tcMar>
            <w:vAlign w:val="center"/>
          </w:tcPr>
          <w:p w:rsidR="00652BDB" w:rsidRPr="00F34FEF" w:rsidRDefault="00652BDB" w:rsidP="00621BB8">
            <w:pPr>
              <w:keepNext/>
              <w:snapToGrid w:val="0"/>
              <w:ind w:firstLine="34"/>
              <w:rPr>
                <w:b/>
                <w:bCs/>
              </w:rPr>
            </w:pPr>
            <w:r w:rsidRPr="00F34FEF">
              <w:rPr>
                <w:b/>
                <w:bCs/>
              </w:rPr>
              <w:lastRenderedPageBreak/>
              <w:t>Partea E –  C</w:t>
            </w:r>
            <w:r>
              <w:rPr>
                <w:b/>
                <w:bCs/>
              </w:rPr>
              <w:t>a</w:t>
            </w:r>
            <w:r w:rsidRPr="00F34FEF">
              <w:rPr>
                <w:b/>
                <w:bCs/>
              </w:rPr>
              <w:t>nd este depus</w:t>
            </w:r>
            <w:r>
              <w:rPr>
                <w:b/>
                <w:bCs/>
              </w:rPr>
              <w:t>a</w:t>
            </w:r>
            <w:r w:rsidRPr="00F34FEF">
              <w:rPr>
                <w:b/>
                <w:bCs/>
              </w:rPr>
              <w:t xml:space="preserve"> o evaluare actualizat</w:t>
            </w:r>
            <w:r>
              <w:rPr>
                <w:b/>
                <w:bCs/>
              </w:rPr>
              <w:t>a</w:t>
            </w:r>
            <w:r w:rsidRPr="00F34FEF">
              <w:rPr>
                <w:b/>
                <w:bCs/>
              </w:rPr>
              <w:t xml:space="preserve"> a riscului</w:t>
            </w:r>
          </w:p>
          <w:p w:rsidR="00652BDB" w:rsidRPr="00F34FEF" w:rsidRDefault="00652BDB" w:rsidP="00621BB8">
            <w:pPr>
              <w:keepNext/>
              <w:snapToGrid w:val="0"/>
              <w:ind w:firstLine="34"/>
            </w:pPr>
            <w:r w:rsidRPr="00F34FEF">
              <w:rPr>
                <w:b/>
                <w:bCs/>
              </w:rPr>
              <w:t xml:space="preserve">                   </w:t>
            </w:r>
            <w:r w:rsidRPr="00F34FEF">
              <w:t xml:space="preserve">Where an updated risk assessment has been provided </w:t>
            </w:r>
          </w:p>
        </w:tc>
      </w:tr>
      <w:tr w:rsidR="00652BDB" w:rsidRPr="00F34FEF">
        <w:trPr>
          <w:cantSplit/>
        </w:trPr>
        <w:tc>
          <w:tcPr>
            <w:tcW w:w="1197" w:type="dxa"/>
            <w:tcBorders>
              <w:top w:val="single" w:sz="4" w:space="0" w:color="000000"/>
              <w:left w:val="single" w:sz="4" w:space="0" w:color="000000"/>
              <w:bottom w:val="single" w:sz="4" w:space="0" w:color="000000"/>
            </w:tcBorders>
            <w:shd w:val="clear" w:color="auto" w:fill="D9D9D9"/>
            <w:tcMar>
              <w:left w:w="107" w:type="dxa"/>
              <w:right w:w="107" w:type="dxa"/>
            </w:tcMar>
            <w:vAlign w:val="center"/>
          </w:tcPr>
          <w:p w:rsidR="00652BDB" w:rsidRPr="00F34FEF" w:rsidRDefault="00652BDB" w:rsidP="007B7A5B">
            <w:pPr>
              <w:keepNext/>
              <w:snapToGrid w:val="0"/>
              <w:spacing w:before="40"/>
              <w:jc w:val="both"/>
              <w:rPr>
                <w:b/>
                <w:bCs/>
              </w:rPr>
            </w:pPr>
            <w:r w:rsidRPr="00F34FEF">
              <w:rPr>
                <w:b/>
                <w:bCs/>
              </w:rPr>
              <w:t>14</w:t>
            </w:r>
          </w:p>
        </w:tc>
        <w:tc>
          <w:tcPr>
            <w:tcW w:w="9356" w:type="dxa"/>
            <w:gridSpan w:val="4"/>
            <w:tcBorders>
              <w:top w:val="single" w:sz="4" w:space="0" w:color="000000"/>
              <w:left w:val="single" w:sz="4" w:space="0" w:color="000000"/>
              <w:bottom w:val="single" w:sz="4" w:space="0" w:color="000000"/>
              <w:right w:val="single" w:sz="4" w:space="0" w:color="000000"/>
            </w:tcBorders>
            <w:shd w:val="clear" w:color="auto" w:fill="D9D9D9"/>
            <w:tcMar>
              <w:left w:w="107" w:type="dxa"/>
              <w:right w:w="107" w:type="dxa"/>
            </w:tcMar>
            <w:vAlign w:val="center"/>
          </w:tcPr>
          <w:p w:rsidR="00652BDB" w:rsidRPr="00F34FEF" w:rsidRDefault="00652BDB" w:rsidP="007B7A5B">
            <w:pPr>
              <w:keepNext/>
              <w:snapToGrid w:val="0"/>
              <w:spacing w:before="40"/>
              <w:jc w:val="both"/>
              <w:rPr>
                <w:b/>
                <w:bCs/>
              </w:rPr>
            </w:pPr>
            <w:r w:rsidRPr="00F34FEF">
              <w:rPr>
                <w:b/>
                <w:bCs/>
              </w:rPr>
              <w:t>Bifa</w:t>
            </w:r>
            <w:r>
              <w:rPr>
                <w:b/>
                <w:bCs/>
              </w:rPr>
              <w:t>t</w:t>
            </w:r>
            <w:r w:rsidRPr="00F34FEF">
              <w:rPr>
                <w:b/>
                <w:bCs/>
              </w:rPr>
              <w:t>i c</w:t>
            </w:r>
            <w:r>
              <w:rPr>
                <w:b/>
                <w:bCs/>
              </w:rPr>
              <w:t>a</w:t>
            </w:r>
            <w:r w:rsidRPr="00F34FEF">
              <w:rPr>
                <w:b/>
                <w:bCs/>
              </w:rPr>
              <w:t>su</w:t>
            </w:r>
            <w:r>
              <w:rPr>
                <w:b/>
                <w:bCs/>
              </w:rPr>
              <w:t>t</w:t>
            </w:r>
            <w:r w:rsidRPr="00F34FEF">
              <w:rPr>
                <w:b/>
                <w:bCs/>
              </w:rPr>
              <w:t>ele din dreptul sec</w:t>
            </w:r>
            <w:r>
              <w:rPr>
                <w:b/>
                <w:bCs/>
              </w:rPr>
              <w:t>t</w:t>
            </w:r>
            <w:r w:rsidRPr="00F34FEF">
              <w:rPr>
                <w:b/>
                <w:bCs/>
              </w:rPr>
              <w:t>iunilor din evaluarea de risc existent</w:t>
            </w:r>
            <w:r>
              <w:rPr>
                <w:b/>
                <w:bCs/>
              </w:rPr>
              <w:t>a</w:t>
            </w:r>
            <w:r w:rsidRPr="00F34FEF">
              <w:rPr>
                <w:b/>
                <w:bCs/>
              </w:rPr>
              <w:t xml:space="preserve"> </w:t>
            </w:r>
            <w:r>
              <w:rPr>
                <w:b/>
                <w:bCs/>
              </w:rPr>
              <w:t xml:space="preserve">           </w:t>
            </w:r>
            <w:r w:rsidRPr="00F34FEF">
              <w:rPr>
                <w:b/>
                <w:bCs/>
              </w:rPr>
              <w:t>(Raportul de Evaluare) care au fost actualizate după re</w:t>
            </w:r>
            <w:r>
              <w:rPr>
                <w:b/>
                <w:bCs/>
              </w:rPr>
              <w:t>i</w:t>
            </w:r>
            <w:r w:rsidRPr="00F34FEF">
              <w:rPr>
                <w:b/>
                <w:bCs/>
              </w:rPr>
              <w:t>nnoirea aprob</w:t>
            </w:r>
            <w:r>
              <w:rPr>
                <w:b/>
                <w:bCs/>
              </w:rPr>
              <w:t>a</w:t>
            </w:r>
            <w:r w:rsidRPr="00F34FEF">
              <w:rPr>
                <w:b/>
                <w:bCs/>
              </w:rPr>
              <w:t>rii substan</w:t>
            </w:r>
            <w:r>
              <w:rPr>
                <w:b/>
                <w:bCs/>
              </w:rPr>
              <w:t>t</w:t>
            </w:r>
            <w:r w:rsidRPr="00F34FEF">
              <w:rPr>
                <w:b/>
                <w:bCs/>
              </w:rPr>
              <w:t>ei active.</w:t>
            </w:r>
          </w:p>
          <w:p w:rsidR="00652BDB" w:rsidRPr="00F34FEF" w:rsidRDefault="00652BDB" w:rsidP="007B7A5B">
            <w:pPr>
              <w:keepNext/>
              <w:snapToGrid w:val="0"/>
              <w:spacing w:before="40"/>
              <w:jc w:val="both"/>
              <w:rPr>
                <w:i/>
                <w:iCs/>
              </w:rPr>
            </w:pPr>
            <w:r w:rsidRPr="00F34FEF">
              <w:rPr>
                <w:i/>
                <w:iCs/>
              </w:rPr>
              <w:t>Tick the boxes reflecting which sections of the existing risk assessment (Registration Report) have been updated following renewal of the active substance</w:t>
            </w:r>
          </w:p>
        </w:tc>
      </w:tr>
      <w:tr w:rsidR="00652BDB" w:rsidRPr="00F34FEF">
        <w:trPr>
          <w:cantSplit/>
        </w:trPr>
        <w:tc>
          <w:tcPr>
            <w:tcW w:w="2615" w:type="dxa"/>
            <w:gridSpan w:val="2"/>
            <w:tcBorders>
              <w:top w:val="single" w:sz="4" w:space="0" w:color="000000"/>
              <w:left w:val="single" w:sz="4" w:space="0" w:color="000000"/>
              <w:bottom w:val="single" w:sz="4" w:space="0" w:color="000000"/>
            </w:tcBorders>
            <w:shd w:val="clear" w:color="auto" w:fill="FFFFFF"/>
            <w:tcMar>
              <w:left w:w="107" w:type="dxa"/>
              <w:right w:w="107" w:type="dxa"/>
            </w:tcMar>
            <w:vAlign w:val="center"/>
          </w:tcPr>
          <w:p w:rsidR="00652BDB" w:rsidRPr="00F34FEF" w:rsidRDefault="00652BDB" w:rsidP="00513DE3">
            <w:pPr>
              <w:keepNext/>
              <w:snapToGrid w:val="0"/>
              <w:rPr>
                <w:b/>
                <w:bCs/>
                <w:color w:val="000000"/>
              </w:rPr>
            </w:pPr>
            <w:r w:rsidRPr="00F34FEF">
              <w:rPr>
                <w:b/>
                <w:bCs/>
                <w:color w:val="000000"/>
              </w:rPr>
              <w:t>Sec</w:t>
            </w:r>
            <w:r>
              <w:rPr>
                <w:b/>
                <w:bCs/>
                <w:color w:val="000000"/>
              </w:rPr>
              <w:t>t</w:t>
            </w:r>
            <w:r w:rsidRPr="00F34FEF">
              <w:rPr>
                <w:b/>
                <w:bCs/>
                <w:color w:val="000000"/>
              </w:rPr>
              <w:t>iunea de evaluare</w:t>
            </w:r>
          </w:p>
          <w:p w:rsidR="00652BDB" w:rsidRPr="00F34FEF" w:rsidRDefault="00652BDB" w:rsidP="00513DE3">
            <w:pPr>
              <w:keepNext/>
              <w:snapToGrid w:val="0"/>
              <w:rPr>
                <w:i/>
                <w:iCs/>
                <w:color w:val="000000"/>
              </w:rPr>
            </w:pPr>
            <w:r w:rsidRPr="00F34FEF">
              <w:rPr>
                <w:i/>
                <w:iCs/>
                <w:color w:val="000000"/>
              </w:rPr>
              <w:t>Evaluation module</w:t>
            </w:r>
          </w:p>
        </w:tc>
        <w:tc>
          <w:tcPr>
            <w:tcW w:w="1554" w:type="dxa"/>
            <w:tcBorders>
              <w:top w:val="single" w:sz="4" w:space="0" w:color="000000"/>
              <w:left w:val="single" w:sz="4" w:space="0" w:color="000000"/>
              <w:bottom w:val="single" w:sz="4" w:space="0" w:color="000000"/>
            </w:tcBorders>
            <w:shd w:val="clear" w:color="auto" w:fill="FFFFFF"/>
            <w:tcMar>
              <w:left w:w="107" w:type="dxa"/>
              <w:right w:w="107" w:type="dxa"/>
            </w:tcMar>
            <w:vAlign w:val="center"/>
          </w:tcPr>
          <w:p w:rsidR="00652BDB" w:rsidRPr="00F34FEF" w:rsidRDefault="00652BDB" w:rsidP="00E000B9">
            <w:pPr>
              <w:keepNext/>
              <w:snapToGrid w:val="0"/>
              <w:jc w:val="center"/>
              <w:rPr>
                <w:b/>
                <w:bCs/>
                <w:color w:val="000000"/>
              </w:rPr>
            </w:pPr>
            <w:r w:rsidRPr="00F34FEF">
              <w:rPr>
                <w:b/>
                <w:bCs/>
                <w:color w:val="000000"/>
              </w:rPr>
              <w:t>Nu este necesar</w:t>
            </w:r>
            <w:r>
              <w:rPr>
                <w:b/>
                <w:bCs/>
                <w:color w:val="000000"/>
              </w:rPr>
              <w:t>a</w:t>
            </w:r>
            <w:r w:rsidRPr="00F34FEF">
              <w:rPr>
                <w:b/>
                <w:bCs/>
                <w:color w:val="000000"/>
              </w:rPr>
              <w:t xml:space="preserve"> actualizare</w:t>
            </w:r>
          </w:p>
          <w:p w:rsidR="00652BDB" w:rsidRPr="00F34FEF" w:rsidRDefault="00652BDB" w:rsidP="00E000B9">
            <w:pPr>
              <w:keepNext/>
              <w:snapToGrid w:val="0"/>
              <w:jc w:val="center"/>
              <w:rPr>
                <w:i/>
                <w:iCs/>
                <w:color w:val="000000"/>
              </w:rPr>
            </w:pPr>
            <w:r w:rsidRPr="00F34FEF">
              <w:rPr>
                <w:i/>
                <w:iCs/>
                <w:color w:val="000000"/>
              </w:rPr>
              <w:t>No update required</w:t>
            </w:r>
          </w:p>
        </w:tc>
        <w:tc>
          <w:tcPr>
            <w:tcW w:w="1564" w:type="dxa"/>
            <w:tcBorders>
              <w:top w:val="single" w:sz="4" w:space="0" w:color="000000"/>
              <w:left w:val="single" w:sz="4" w:space="0" w:color="000000"/>
              <w:bottom w:val="single" w:sz="4" w:space="0" w:color="000000"/>
            </w:tcBorders>
            <w:shd w:val="clear" w:color="auto" w:fill="FFFFFF"/>
            <w:vAlign w:val="center"/>
          </w:tcPr>
          <w:p w:rsidR="00652BDB" w:rsidRPr="00F34FEF" w:rsidRDefault="00652BDB" w:rsidP="00F936FB">
            <w:pPr>
              <w:keepNext/>
              <w:snapToGrid w:val="0"/>
              <w:jc w:val="center"/>
              <w:rPr>
                <w:b/>
                <w:bCs/>
                <w:color w:val="000000"/>
              </w:rPr>
            </w:pPr>
            <w:r w:rsidRPr="00F34FEF">
              <w:rPr>
                <w:b/>
                <w:bCs/>
                <w:color w:val="000000"/>
              </w:rPr>
              <w:t>Evaluare de risc actualizat</w:t>
            </w:r>
            <w:r>
              <w:rPr>
                <w:b/>
                <w:bCs/>
                <w:color w:val="000000"/>
              </w:rPr>
              <w:t>a</w:t>
            </w:r>
          </w:p>
          <w:p w:rsidR="00652BDB" w:rsidRPr="00F34FEF" w:rsidRDefault="00652BDB" w:rsidP="00F936FB">
            <w:pPr>
              <w:keepNext/>
              <w:snapToGrid w:val="0"/>
              <w:jc w:val="center"/>
              <w:rPr>
                <w:i/>
                <w:iCs/>
                <w:color w:val="000000"/>
              </w:rPr>
            </w:pPr>
            <w:r w:rsidRPr="00F34FEF">
              <w:rPr>
                <w:i/>
                <w:iCs/>
                <w:color w:val="000000"/>
              </w:rPr>
              <w:t>Updated Risk assessment</w:t>
            </w:r>
          </w:p>
        </w:tc>
        <w:tc>
          <w:tcPr>
            <w:tcW w:w="48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52BDB" w:rsidRDefault="00652BDB" w:rsidP="00621BB8">
            <w:pPr>
              <w:keepNext/>
              <w:snapToGrid w:val="0"/>
              <w:jc w:val="center"/>
              <w:rPr>
                <w:b/>
                <w:bCs/>
                <w:color w:val="000000"/>
              </w:rPr>
            </w:pPr>
            <w:r w:rsidRPr="00F34FEF">
              <w:rPr>
                <w:b/>
                <w:bCs/>
                <w:color w:val="000000"/>
              </w:rPr>
              <w:t>Detalii privind actualizarea necesar</w:t>
            </w:r>
            <w:r>
              <w:rPr>
                <w:b/>
                <w:bCs/>
                <w:color w:val="000000"/>
              </w:rPr>
              <w:t>a</w:t>
            </w:r>
            <w:r w:rsidRPr="00F34FEF">
              <w:rPr>
                <w:b/>
                <w:bCs/>
                <w:color w:val="000000"/>
              </w:rPr>
              <w:t xml:space="preserve"> pentru evaluarea de risc</w:t>
            </w:r>
          </w:p>
          <w:p w:rsidR="00652BDB" w:rsidRPr="00F34FEF" w:rsidRDefault="00652BDB" w:rsidP="00621BB8">
            <w:pPr>
              <w:keepNext/>
              <w:snapToGrid w:val="0"/>
              <w:jc w:val="center"/>
              <w:rPr>
                <w:b/>
                <w:bCs/>
                <w:color w:val="000000"/>
              </w:rPr>
            </w:pPr>
            <w:r w:rsidRPr="00F34FEF">
              <w:rPr>
                <w:b/>
                <w:bCs/>
                <w:color w:val="000000"/>
              </w:rPr>
              <w:t>(unde este necesar)</w:t>
            </w:r>
          </w:p>
          <w:p w:rsidR="00652BDB" w:rsidRPr="00F34FEF" w:rsidRDefault="00652BDB" w:rsidP="00621BB8">
            <w:pPr>
              <w:keepNext/>
              <w:snapToGrid w:val="0"/>
              <w:jc w:val="center"/>
              <w:rPr>
                <w:i/>
                <w:iCs/>
                <w:color w:val="000000"/>
              </w:rPr>
            </w:pPr>
            <w:r w:rsidRPr="00F34FEF">
              <w:rPr>
                <w:i/>
                <w:iCs/>
                <w:color w:val="000000"/>
              </w:rPr>
              <w:t>Detail of the update needed to risk assessment (where required)</w:t>
            </w:r>
          </w:p>
        </w:tc>
      </w:tr>
      <w:tr w:rsidR="00652BDB" w:rsidRPr="00F34FEF">
        <w:trPr>
          <w:cantSplit/>
        </w:trPr>
        <w:tc>
          <w:tcPr>
            <w:tcW w:w="2615" w:type="dxa"/>
            <w:gridSpan w:val="2"/>
            <w:tcBorders>
              <w:top w:val="single" w:sz="4" w:space="0" w:color="000000"/>
              <w:left w:val="single" w:sz="4" w:space="0" w:color="000000"/>
              <w:bottom w:val="single" w:sz="4" w:space="0" w:color="000000"/>
            </w:tcBorders>
            <w:shd w:val="clear" w:color="auto" w:fill="FFFFFF"/>
            <w:tcMar>
              <w:left w:w="107" w:type="dxa"/>
              <w:right w:w="107" w:type="dxa"/>
            </w:tcMar>
            <w:vAlign w:val="center"/>
          </w:tcPr>
          <w:p w:rsidR="00652BDB" w:rsidRPr="00F34FEF" w:rsidRDefault="00652BDB" w:rsidP="00513DE3">
            <w:pPr>
              <w:keepNext/>
              <w:snapToGrid w:val="0"/>
              <w:rPr>
                <w:b/>
                <w:bCs/>
                <w:color w:val="000000"/>
              </w:rPr>
            </w:pPr>
            <w:r w:rsidRPr="00F34FEF">
              <w:rPr>
                <w:b/>
                <w:bCs/>
                <w:color w:val="000000"/>
              </w:rPr>
              <w:t>Chimie</w:t>
            </w:r>
          </w:p>
          <w:p w:rsidR="00652BDB" w:rsidRPr="00F34FEF" w:rsidRDefault="00652BDB" w:rsidP="00513DE3">
            <w:pPr>
              <w:keepNext/>
              <w:snapToGrid w:val="0"/>
              <w:rPr>
                <w:i/>
                <w:iCs/>
                <w:color w:val="000000"/>
              </w:rPr>
            </w:pPr>
            <w:r w:rsidRPr="00F34FEF">
              <w:rPr>
                <w:i/>
                <w:iCs/>
                <w:color w:val="000000"/>
              </w:rPr>
              <w:t>Chemistry</w:t>
            </w:r>
          </w:p>
        </w:tc>
        <w:tc>
          <w:tcPr>
            <w:tcW w:w="1554" w:type="dxa"/>
            <w:tcBorders>
              <w:top w:val="single" w:sz="4" w:space="0" w:color="000000"/>
              <w:left w:val="single" w:sz="4" w:space="0" w:color="000000"/>
              <w:bottom w:val="single" w:sz="4" w:space="0" w:color="000000"/>
            </w:tcBorders>
            <w:shd w:val="clear" w:color="auto" w:fill="FFFFFF"/>
            <w:tcMar>
              <w:left w:w="107" w:type="dxa"/>
              <w:right w:w="107" w:type="dxa"/>
            </w:tcMar>
            <w:vAlign w:val="center"/>
          </w:tcPr>
          <w:p w:rsidR="00652BDB" w:rsidRPr="00F34FEF" w:rsidRDefault="0026249A" w:rsidP="00513DE3">
            <w:pPr>
              <w:keepNext/>
              <w:snapToGrid w:val="0"/>
              <w:spacing w:before="120"/>
              <w:jc w:val="center"/>
            </w:pPr>
            <w:r w:rsidRPr="00F34FEF">
              <w:fldChar w:fldCharType="begin">
                <w:ffData>
                  <w:name w:val="Check2"/>
                  <w:enabled/>
                  <w:calcOnExit w:val="0"/>
                  <w:checkBox>
                    <w:size w:val="20"/>
                    <w:default w:val="0"/>
                  </w:checkBox>
                </w:ffData>
              </w:fldChar>
            </w:r>
            <w:r w:rsidR="00652BDB" w:rsidRPr="00F34FEF">
              <w:instrText xml:space="preserve"> FORMCHECKBOX </w:instrText>
            </w:r>
            <w:r w:rsidR="009C5051">
              <w:fldChar w:fldCharType="separate"/>
            </w:r>
            <w:r w:rsidRPr="00F34FEF">
              <w:fldChar w:fldCharType="end"/>
            </w:r>
          </w:p>
        </w:tc>
        <w:tc>
          <w:tcPr>
            <w:tcW w:w="1564" w:type="dxa"/>
            <w:tcBorders>
              <w:top w:val="single" w:sz="4" w:space="0" w:color="000000"/>
              <w:left w:val="single" w:sz="4" w:space="0" w:color="000000"/>
              <w:bottom w:val="single" w:sz="4" w:space="0" w:color="000000"/>
            </w:tcBorders>
            <w:shd w:val="clear" w:color="auto" w:fill="FFFFFF"/>
            <w:vAlign w:val="center"/>
          </w:tcPr>
          <w:p w:rsidR="00652BDB" w:rsidRPr="00F34FEF" w:rsidRDefault="0026249A" w:rsidP="00513DE3">
            <w:pPr>
              <w:keepNext/>
              <w:snapToGrid w:val="0"/>
              <w:spacing w:before="120"/>
              <w:jc w:val="center"/>
              <w:rPr>
                <w:color w:val="000000"/>
              </w:rPr>
            </w:pPr>
            <w:r w:rsidRPr="00F34FEF">
              <w:fldChar w:fldCharType="begin">
                <w:ffData>
                  <w:name w:val="Check2"/>
                  <w:enabled/>
                  <w:calcOnExit w:val="0"/>
                  <w:checkBox>
                    <w:size w:val="20"/>
                    <w:default w:val="0"/>
                  </w:checkBox>
                </w:ffData>
              </w:fldChar>
            </w:r>
            <w:r w:rsidR="00652BDB" w:rsidRPr="00F34FEF">
              <w:instrText xml:space="preserve"> FORMCHECKBOX </w:instrText>
            </w:r>
            <w:r w:rsidR="009C5051">
              <w:fldChar w:fldCharType="separate"/>
            </w:r>
            <w:r w:rsidRPr="00F34FEF">
              <w:fldChar w:fldCharType="end"/>
            </w:r>
          </w:p>
        </w:tc>
        <w:tc>
          <w:tcPr>
            <w:tcW w:w="48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52BDB" w:rsidRPr="00F34FEF" w:rsidRDefault="00652BDB" w:rsidP="00513DE3">
            <w:pPr>
              <w:keepNext/>
              <w:snapToGrid w:val="0"/>
              <w:rPr>
                <w:color w:val="000000"/>
              </w:rPr>
            </w:pPr>
          </w:p>
        </w:tc>
      </w:tr>
      <w:tr w:rsidR="00652BDB" w:rsidRPr="00F34FEF">
        <w:trPr>
          <w:cantSplit/>
        </w:trPr>
        <w:tc>
          <w:tcPr>
            <w:tcW w:w="2615" w:type="dxa"/>
            <w:gridSpan w:val="2"/>
            <w:tcBorders>
              <w:top w:val="single" w:sz="4" w:space="0" w:color="000000"/>
              <w:left w:val="single" w:sz="4" w:space="0" w:color="000000"/>
              <w:bottom w:val="single" w:sz="4" w:space="0" w:color="000000"/>
            </w:tcBorders>
            <w:shd w:val="clear" w:color="auto" w:fill="FFFFFF"/>
            <w:tcMar>
              <w:left w:w="107" w:type="dxa"/>
              <w:right w:w="107" w:type="dxa"/>
            </w:tcMar>
            <w:vAlign w:val="center"/>
          </w:tcPr>
          <w:p w:rsidR="00652BDB" w:rsidRPr="00F34FEF" w:rsidRDefault="00652BDB" w:rsidP="00513DE3">
            <w:pPr>
              <w:keepNext/>
              <w:snapToGrid w:val="0"/>
              <w:rPr>
                <w:b/>
                <w:bCs/>
                <w:color w:val="000000"/>
              </w:rPr>
            </w:pPr>
            <w:r w:rsidRPr="00F34FEF">
              <w:rPr>
                <w:b/>
                <w:bCs/>
                <w:color w:val="000000"/>
              </w:rPr>
              <w:t>Metode de analiz</w:t>
            </w:r>
            <w:r>
              <w:rPr>
                <w:b/>
                <w:bCs/>
                <w:color w:val="000000"/>
              </w:rPr>
              <w:t>a</w:t>
            </w:r>
          </w:p>
          <w:p w:rsidR="00652BDB" w:rsidRPr="00F34FEF" w:rsidRDefault="00652BDB" w:rsidP="00513DE3">
            <w:pPr>
              <w:keepNext/>
              <w:snapToGrid w:val="0"/>
              <w:rPr>
                <w:i/>
                <w:iCs/>
                <w:color w:val="000000"/>
              </w:rPr>
            </w:pPr>
            <w:r w:rsidRPr="00F34FEF">
              <w:rPr>
                <w:i/>
                <w:iCs/>
                <w:color w:val="000000"/>
              </w:rPr>
              <w:t>Methods of Analysis</w:t>
            </w:r>
          </w:p>
        </w:tc>
        <w:tc>
          <w:tcPr>
            <w:tcW w:w="1554" w:type="dxa"/>
            <w:tcBorders>
              <w:top w:val="single" w:sz="4" w:space="0" w:color="000000"/>
              <w:left w:val="single" w:sz="4" w:space="0" w:color="000000"/>
              <w:bottom w:val="single" w:sz="4" w:space="0" w:color="000000"/>
            </w:tcBorders>
            <w:shd w:val="clear" w:color="auto" w:fill="FFFFFF"/>
            <w:tcMar>
              <w:left w:w="107" w:type="dxa"/>
              <w:right w:w="107" w:type="dxa"/>
            </w:tcMar>
            <w:vAlign w:val="center"/>
          </w:tcPr>
          <w:p w:rsidR="00652BDB" w:rsidRPr="00F34FEF" w:rsidRDefault="0026249A" w:rsidP="00513DE3">
            <w:pPr>
              <w:keepNext/>
              <w:snapToGrid w:val="0"/>
              <w:spacing w:before="120"/>
              <w:jc w:val="center"/>
            </w:pPr>
            <w:r w:rsidRPr="00F34FEF">
              <w:fldChar w:fldCharType="begin">
                <w:ffData>
                  <w:name w:val="Check2"/>
                  <w:enabled/>
                  <w:calcOnExit w:val="0"/>
                  <w:checkBox>
                    <w:size w:val="20"/>
                    <w:default w:val="0"/>
                  </w:checkBox>
                </w:ffData>
              </w:fldChar>
            </w:r>
            <w:r w:rsidR="00652BDB" w:rsidRPr="00F34FEF">
              <w:instrText xml:space="preserve"> FORMCHECKBOX </w:instrText>
            </w:r>
            <w:r w:rsidR="009C5051">
              <w:fldChar w:fldCharType="separate"/>
            </w:r>
            <w:r w:rsidRPr="00F34FEF">
              <w:fldChar w:fldCharType="end"/>
            </w:r>
          </w:p>
        </w:tc>
        <w:tc>
          <w:tcPr>
            <w:tcW w:w="1564" w:type="dxa"/>
            <w:tcBorders>
              <w:top w:val="single" w:sz="4" w:space="0" w:color="000000"/>
              <w:left w:val="single" w:sz="4" w:space="0" w:color="000000"/>
              <w:bottom w:val="single" w:sz="4" w:space="0" w:color="000000"/>
            </w:tcBorders>
            <w:shd w:val="clear" w:color="auto" w:fill="FFFFFF"/>
            <w:vAlign w:val="center"/>
          </w:tcPr>
          <w:p w:rsidR="00652BDB" w:rsidRPr="00F34FEF" w:rsidRDefault="0026249A" w:rsidP="00513DE3">
            <w:pPr>
              <w:keepNext/>
              <w:snapToGrid w:val="0"/>
              <w:spacing w:before="120"/>
              <w:jc w:val="center"/>
            </w:pPr>
            <w:r w:rsidRPr="00F34FEF">
              <w:fldChar w:fldCharType="begin">
                <w:ffData>
                  <w:name w:val="Check2"/>
                  <w:enabled/>
                  <w:calcOnExit w:val="0"/>
                  <w:checkBox>
                    <w:size w:val="20"/>
                    <w:default w:val="0"/>
                  </w:checkBox>
                </w:ffData>
              </w:fldChar>
            </w:r>
            <w:r w:rsidR="00652BDB" w:rsidRPr="00F34FEF">
              <w:instrText xml:space="preserve"> FORMCHECKBOX </w:instrText>
            </w:r>
            <w:r w:rsidR="009C5051">
              <w:fldChar w:fldCharType="separate"/>
            </w:r>
            <w:r w:rsidRPr="00F34FEF">
              <w:fldChar w:fldCharType="end"/>
            </w:r>
          </w:p>
        </w:tc>
        <w:tc>
          <w:tcPr>
            <w:tcW w:w="48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52BDB" w:rsidRPr="00F34FEF" w:rsidRDefault="00652BDB" w:rsidP="00513DE3">
            <w:pPr>
              <w:keepNext/>
              <w:snapToGrid w:val="0"/>
            </w:pPr>
          </w:p>
        </w:tc>
      </w:tr>
      <w:tr w:rsidR="00652BDB" w:rsidRPr="00F34FEF">
        <w:trPr>
          <w:cantSplit/>
        </w:trPr>
        <w:tc>
          <w:tcPr>
            <w:tcW w:w="2615" w:type="dxa"/>
            <w:gridSpan w:val="2"/>
            <w:tcBorders>
              <w:top w:val="single" w:sz="4" w:space="0" w:color="000000"/>
              <w:left w:val="single" w:sz="4" w:space="0" w:color="000000"/>
              <w:bottom w:val="single" w:sz="4" w:space="0" w:color="000000"/>
            </w:tcBorders>
            <w:shd w:val="clear" w:color="auto" w:fill="FFFFFF"/>
            <w:tcMar>
              <w:left w:w="107" w:type="dxa"/>
              <w:right w:w="107" w:type="dxa"/>
            </w:tcMar>
            <w:vAlign w:val="center"/>
          </w:tcPr>
          <w:p w:rsidR="00652BDB" w:rsidRPr="00BF5A1E" w:rsidRDefault="009C474B" w:rsidP="00513DE3">
            <w:pPr>
              <w:keepNext/>
              <w:snapToGrid w:val="0"/>
              <w:rPr>
                <w:b/>
                <w:bCs/>
                <w:color w:val="000000"/>
                <w:lang w:val="it-IT"/>
              </w:rPr>
            </w:pPr>
            <w:r w:rsidRPr="009C474B">
              <w:rPr>
                <w:b/>
                <w:bCs/>
                <w:color w:val="000000"/>
                <w:lang w:val="it-IT"/>
              </w:rPr>
              <w:t>Toxicitate la mamifere</w:t>
            </w:r>
          </w:p>
          <w:p w:rsidR="00652BDB" w:rsidRPr="00BF5A1E" w:rsidRDefault="009C474B" w:rsidP="00513DE3">
            <w:pPr>
              <w:keepNext/>
              <w:snapToGrid w:val="0"/>
              <w:rPr>
                <w:i/>
                <w:iCs/>
                <w:color w:val="000000"/>
                <w:lang w:val="it-IT"/>
              </w:rPr>
            </w:pPr>
            <w:r w:rsidRPr="009C474B">
              <w:rPr>
                <w:i/>
                <w:iCs/>
                <w:color w:val="000000"/>
                <w:lang w:val="it-IT"/>
              </w:rPr>
              <w:t>Mammalian toxicology</w:t>
            </w:r>
          </w:p>
        </w:tc>
        <w:tc>
          <w:tcPr>
            <w:tcW w:w="1554" w:type="dxa"/>
            <w:tcBorders>
              <w:top w:val="single" w:sz="4" w:space="0" w:color="000000"/>
              <w:left w:val="single" w:sz="4" w:space="0" w:color="000000"/>
              <w:bottom w:val="single" w:sz="4" w:space="0" w:color="000000"/>
            </w:tcBorders>
            <w:shd w:val="clear" w:color="auto" w:fill="FFFFFF"/>
            <w:tcMar>
              <w:left w:w="107" w:type="dxa"/>
              <w:right w:w="107" w:type="dxa"/>
            </w:tcMar>
            <w:vAlign w:val="center"/>
          </w:tcPr>
          <w:p w:rsidR="00652BDB" w:rsidRPr="00F34FEF" w:rsidRDefault="0026249A" w:rsidP="00E91B4C">
            <w:pPr>
              <w:keepNext/>
              <w:snapToGrid w:val="0"/>
              <w:spacing w:before="120"/>
              <w:jc w:val="center"/>
            </w:pPr>
            <w:r w:rsidRPr="00F34FEF">
              <w:fldChar w:fldCharType="begin">
                <w:ffData>
                  <w:name w:val="Check2"/>
                  <w:enabled/>
                  <w:calcOnExit w:val="0"/>
                  <w:checkBox>
                    <w:size w:val="20"/>
                    <w:default w:val="0"/>
                  </w:checkBox>
                </w:ffData>
              </w:fldChar>
            </w:r>
            <w:r w:rsidR="00652BDB" w:rsidRPr="00F34FEF">
              <w:instrText xml:space="preserve"> FORMCHECKBOX </w:instrText>
            </w:r>
            <w:r w:rsidR="009C5051">
              <w:fldChar w:fldCharType="separate"/>
            </w:r>
            <w:r w:rsidRPr="00F34FEF">
              <w:fldChar w:fldCharType="end"/>
            </w:r>
          </w:p>
        </w:tc>
        <w:tc>
          <w:tcPr>
            <w:tcW w:w="1564" w:type="dxa"/>
            <w:tcBorders>
              <w:top w:val="single" w:sz="4" w:space="0" w:color="000000"/>
              <w:left w:val="single" w:sz="4" w:space="0" w:color="000000"/>
              <w:bottom w:val="single" w:sz="4" w:space="0" w:color="000000"/>
            </w:tcBorders>
            <w:shd w:val="clear" w:color="auto" w:fill="FFFFFF"/>
            <w:vAlign w:val="center"/>
          </w:tcPr>
          <w:p w:rsidR="00652BDB" w:rsidRPr="00F34FEF" w:rsidRDefault="0026249A" w:rsidP="00E91B4C">
            <w:pPr>
              <w:keepNext/>
              <w:snapToGrid w:val="0"/>
              <w:spacing w:before="120"/>
              <w:jc w:val="center"/>
            </w:pPr>
            <w:r w:rsidRPr="00F34FEF">
              <w:fldChar w:fldCharType="begin">
                <w:ffData>
                  <w:name w:val="Check2"/>
                  <w:enabled/>
                  <w:calcOnExit w:val="0"/>
                  <w:checkBox>
                    <w:size w:val="20"/>
                    <w:default w:val="0"/>
                  </w:checkBox>
                </w:ffData>
              </w:fldChar>
            </w:r>
            <w:r w:rsidR="00652BDB" w:rsidRPr="00F34FEF">
              <w:instrText xml:space="preserve"> FORMCHECKBOX </w:instrText>
            </w:r>
            <w:r w:rsidR="009C5051">
              <w:fldChar w:fldCharType="separate"/>
            </w:r>
            <w:r w:rsidRPr="00F34FEF">
              <w:fldChar w:fldCharType="end"/>
            </w:r>
          </w:p>
        </w:tc>
        <w:tc>
          <w:tcPr>
            <w:tcW w:w="48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52BDB" w:rsidRPr="00F34FEF" w:rsidRDefault="00652BDB" w:rsidP="00513DE3">
            <w:pPr>
              <w:keepNext/>
              <w:snapToGrid w:val="0"/>
            </w:pPr>
          </w:p>
        </w:tc>
      </w:tr>
      <w:tr w:rsidR="00652BDB" w:rsidRPr="00F34FEF">
        <w:trPr>
          <w:cantSplit/>
        </w:trPr>
        <w:tc>
          <w:tcPr>
            <w:tcW w:w="2615" w:type="dxa"/>
            <w:gridSpan w:val="2"/>
            <w:tcBorders>
              <w:top w:val="single" w:sz="4" w:space="0" w:color="000000"/>
              <w:left w:val="single" w:sz="4" w:space="0" w:color="000000"/>
              <w:bottom w:val="single" w:sz="4" w:space="0" w:color="000000"/>
            </w:tcBorders>
            <w:shd w:val="clear" w:color="auto" w:fill="FFFFFF"/>
            <w:tcMar>
              <w:left w:w="107" w:type="dxa"/>
              <w:right w:w="107" w:type="dxa"/>
            </w:tcMar>
            <w:vAlign w:val="center"/>
          </w:tcPr>
          <w:p w:rsidR="00652BDB" w:rsidRPr="00F34FEF" w:rsidRDefault="00652BDB" w:rsidP="00513DE3">
            <w:pPr>
              <w:keepNext/>
              <w:snapToGrid w:val="0"/>
              <w:rPr>
                <w:b/>
                <w:bCs/>
                <w:color w:val="000000"/>
              </w:rPr>
            </w:pPr>
            <w:r w:rsidRPr="00F34FEF">
              <w:rPr>
                <w:b/>
                <w:bCs/>
                <w:color w:val="000000"/>
              </w:rPr>
              <w:t>Expunerea operatorului</w:t>
            </w:r>
          </w:p>
          <w:p w:rsidR="00652BDB" w:rsidRPr="00F34FEF" w:rsidRDefault="00652BDB" w:rsidP="00513DE3">
            <w:pPr>
              <w:keepNext/>
              <w:snapToGrid w:val="0"/>
              <w:rPr>
                <w:color w:val="000000"/>
              </w:rPr>
            </w:pPr>
            <w:r w:rsidRPr="00F34FEF">
              <w:rPr>
                <w:color w:val="000000"/>
              </w:rPr>
              <w:t>Operator exposure</w:t>
            </w:r>
          </w:p>
        </w:tc>
        <w:tc>
          <w:tcPr>
            <w:tcW w:w="1554" w:type="dxa"/>
            <w:tcBorders>
              <w:top w:val="single" w:sz="4" w:space="0" w:color="000000"/>
              <w:left w:val="single" w:sz="4" w:space="0" w:color="000000"/>
              <w:bottom w:val="single" w:sz="4" w:space="0" w:color="000000"/>
            </w:tcBorders>
            <w:shd w:val="clear" w:color="auto" w:fill="FFFFFF"/>
            <w:tcMar>
              <w:left w:w="107" w:type="dxa"/>
              <w:right w:w="107" w:type="dxa"/>
            </w:tcMar>
            <w:vAlign w:val="center"/>
          </w:tcPr>
          <w:p w:rsidR="00652BDB" w:rsidRPr="00F34FEF" w:rsidRDefault="0026249A" w:rsidP="00513DE3">
            <w:pPr>
              <w:keepNext/>
              <w:snapToGrid w:val="0"/>
              <w:spacing w:before="120"/>
              <w:jc w:val="center"/>
            </w:pPr>
            <w:r w:rsidRPr="00F34FEF">
              <w:fldChar w:fldCharType="begin">
                <w:ffData>
                  <w:name w:val="Check2"/>
                  <w:enabled/>
                  <w:calcOnExit w:val="0"/>
                  <w:checkBox>
                    <w:size w:val="20"/>
                    <w:default w:val="0"/>
                  </w:checkBox>
                </w:ffData>
              </w:fldChar>
            </w:r>
            <w:r w:rsidR="00652BDB" w:rsidRPr="00F34FEF">
              <w:instrText xml:space="preserve"> FORMCHECKBOX </w:instrText>
            </w:r>
            <w:r w:rsidR="009C5051">
              <w:fldChar w:fldCharType="separate"/>
            </w:r>
            <w:r w:rsidRPr="00F34FEF">
              <w:fldChar w:fldCharType="end"/>
            </w:r>
          </w:p>
        </w:tc>
        <w:tc>
          <w:tcPr>
            <w:tcW w:w="1564" w:type="dxa"/>
            <w:tcBorders>
              <w:top w:val="single" w:sz="4" w:space="0" w:color="000000"/>
              <w:left w:val="single" w:sz="4" w:space="0" w:color="000000"/>
              <w:bottom w:val="single" w:sz="4" w:space="0" w:color="000000"/>
            </w:tcBorders>
            <w:shd w:val="clear" w:color="auto" w:fill="FFFFFF"/>
            <w:vAlign w:val="center"/>
          </w:tcPr>
          <w:p w:rsidR="00652BDB" w:rsidRPr="00F34FEF" w:rsidRDefault="0026249A" w:rsidP="00513DE3">
            <w:pPr>
              <w:keepNext/>
              <w:snapToGrid w:val="0"/>
              <w:spacing w:before="120"/>
              <w:jc w:val="center"/>
            </w:pPr>
            <w:r w:rsidRPr="00F34FEF">
              <w:fldChar w:fldCharType="begin">
                <w:ffData>
                  <w:name w:val="Check2"/>
                  <w:enabled/>
                  <w:calcOnExit w:val="0"/>
                  <w:checkBox>
                    <w:size w:val="20"/>
                    <w:default w:val="0"/>
                  </w:checkBox>
                </w:ffData>
              </w:fldChar>
            </w:r>
            <w:r w:rsidR="00652BDB" w:rsidRPr="00F34FEF">
              <w:instrText xml:space="preserve"> FORMCHECKBOX </w:instrText>
            </w:r>
            <w:r w:rsidR="009C5051">
              <w:fldChar w:fldCharType="separate"/>
            </w:r>
            <w:r w:rsidRPr="00F34FEF">
              <w:fldChar w:fldCharType="end"/>
            </w:r>
          </w:p>
        </w:tc>
        <w:tc>
          <w:tcPr>
            <w:tcW w:w="48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52BDB" w:rsidRPr="00F34FEF" w:rsidRDefault="00652BDB" w:rsidP="00513DE3">
            <w:pPr>
              <w:keepNext/>
              <w:snapToGrid w:val="0"/>
            </w:pPr>
          </w:p>
        </w:tc>
      </w:tr>
      <w:tr w:rsidR="00652BDB" w:rsidRPr="00F34FEF">
        <w:trPr>
          <w:cantSplit/>
        </w:trPr>
        <w:tc>
          <w:tcPr>
            <w:tcW w:w="2615" w:type="dxa"/>
            <w:gridSpan w:val="2"/>
            <w:tcBorders>
              <w:top w:val="single" w:sz="4" w:space="0" w:color="000000"/>
              <w:left w:val="single" w:sz="4" w:space="0" w:color="000000"/>
              <w:bottom w:val="single" w:sz="4" w:space="0" w:color="000000"/>
            </w:tcBorders>
            <w:shd w:val="clear" w:color="auto" w:fill="FFFFFF"/>
            <w:tcMar>
              <w:left w:w="107" w:type="dxa"/>
              <w:right w:w="107" w:type="dxa"/>
            </w:tcMar>
            <w:vAlign w:val="center"/>
          </w:tcPr>
          <w:p w:rsidR="00652BDB" w:rsidRPr="00F34FEF" w:rsidRDefault="00652BDB" w:rsidP="00513DE3">
            <w:pPr>
              <w:keepNext/>
              <w:snapToGrid w:val="0"/>
              <w:rPr>
                <w:b/>
                <w:bCs/>
                <w:color w:val="000000"/>
              </w:rPr>
            </w:pPr>
            <w:r w:rsidRPr="00F34FEF">
              <w:rPr>
                <w:b/>
                <w:bCs/>
                <w:color w:val="000000"/>
              </w:rPr>
              <w:t>Reziduuri</w:t>
            </w:r>
          </w:p>
          <w:p w:rsidR="00652BDB" w:rsidRPr="00F34FEF" w:rsidRDefault="00652BDB" w:rsidP="00513DE3">
            <w:pPr>
              <w:keepNext/>
              <w:snapToGrid w:val="0"/>
              <w:rPr>
                <w:i/>
                <w:iCs/>
                <w:color w:val="000000"/>
              </w:rPr>
            </w:pPr>
            <w:r w:rsidRPr="00F34FEF">
              <w:rPr>
                <w:i/>
                <w:iCs/>
                <w:color w:val="000000"/>
              </w:rPr>
              <w:t xml:space="preserve">Residues </w:t>
            </w:r>
          </w:p>
        </w:tc>
        <w:tc>
          <w:tcPr>
            <w:tcW w:w="1554" w:type="dxa"/>
            <w:tcBorders>
              <w:top w:val="single" w:sz="4" w:space="0" w:color="000000"/>
              <w:left w:val="single" w:sz="4" w:space="0" w:color="000000"/>
              <w:bottom w:val="single" w:sz="4" w:space="0" w:color="000000"/>
            </w:tcBorders>
            <w:shd w:val="clear" w:color="auto" w:fill="FFFFFF"/>
            <w:tcMar>
              <w:left w:w="107" w:type="dxa"/>
              <w:right w:w="107" w:type="dxa"/>
            </w:tcMar>
            <w:vAlign w:val="center"/>
          </w:tcPr>
          <w:p w:rsidR="00652BDB" w:rsidRPr="00F34FEF" w:rsidRDefault="0026249A" w:rsidP="00513DE3">
            <w:pPr>
              <w:keepNext/>
              <w:snapToGrid w:val="0"/>
              <w:spacing w:before="120"/>
              <w:jc w:val="center"/>
            </w:pPr>
            <w:r w:rsidRPr="00F34FEF">
              <w:fldChar w:fldCharType="begin">
                <w:ffData>
                  <w:name w:val="Check2"/>
                  <w:enabled/>
                  <w:calcOnExit w:val="0"/>
                  <w:checkBox>
                    <w:size w:val="20"/>
                    <w:default w:val="0"/>
                  </w:checkBox>
                </w:ffData>
              </w:fldChar>
            </w:r>
            <w:r w:rsidR="00652BDB" w:rsidRPr="00F34FEF">
              <w:instrText xml:space="preserve"> FORMCHECKBOX </w:instrText>
            </w:r>
            <w:r w:rsidR="009C5051">
              <w:fldChar w:fldCharType="separate"/>
            </w:r>
            <w:r w:rsidRPr="00F34FEF">
              <w:fldChar w:fldCharType="end"/>
            </w:r>
          </w:p>
        </w:tc>
        <w:tc>
          <w:tcPr>
            <w:tcW w:w="1564" w:type="dxa"/>
            <w:tcBorders>
              <w:top w:val="single" w:sz="4" w:space="0" w:color="000000"/>
              <w:left w:val="single" w:sz="4" w:space="0" w:color="000000"/>
              <w:bottom w:val="single" w:sz="4" w:space="0" w:color="000000"/>
            </w:tcBorders>
            <w:shd w:val="clear" w:color="auto" w:fill="FFFFFF"/>
            <w:vAlign w:val="center"/>
          </w:tcPr>
          <w:p w:rsidR="00652BDB" w:rsidRPr="00F34FEF" w:rsidRDefault="0026249A" w:rsidP="00513DE3">
            <w:pPr>
              <w:keepNext/>
              <w:snapToGrid w:val="0"/>
              <w:spacing w:before="120"/>
              <w:jc w:val="center"/>
            </w:pPr>
            <w:r w:rsidRPr="00F34FEF">
              <w:fldChar w:fldCharType="begin">
                <w:ffData>
                  <w:name w:val="Check2"/>
                  <w:enabled/>
                  <w:calcOnExit w:val="0"/>
                  <w:checkBox>
                    <w:size w:val="20"/>
                    <w:default w:val="0"/>
                  </w:checkBox>
                </w:ffData>
              </w:fldChar>
            </w:r>
            <w:r w:rsidR="00652BDB" w:rsidRPr="00F34FEF">
              <w:instrText xml:space="preserve"> FORMCHECKBOX </w:instrText>
            </w:r>
            <w:r w:rsidR="009C5051">
              <w:fldChar w:fldCharType="separate"/>
            </w:r>
            <w:r w:rsidRPr="00F34FEF">
              <w:fldChar w:fldCharType="end"/>
            </w:r>
          </w:p>
        </w:tc>
        <w:tc>
          <w:tcPr>
            <w:tcW w:w="48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52BDB" w:rsidRPr="00F34FEF" w:rsidRDefault="00652BDB" w:rsidP="00513DE3">
            <w:pPr>
              <w:keepNext/>
              <w:snapToGrid w:val="0"/>
            </w:pPr>
          </w:p>
        </w:tc>
      </w:tr>
      <w:tr w:rsidR="00652BDB" w:rsidRPr="00F34FEF">
        <w:trPr>
          <w:cantSplit/>
        </w:trPr>
        <w:tc>
          <w:tcPr>
            <w:tcW w:w="2615" w:type="dxa"/>
            <w:gridSpan w:val="2"/>
            <w:tcBorders>
              <w:top w:val="single" w:sz="4" w:space="0" w:color="000000"/>
              <w:left w:val="single" w:sz="4" w:space="0" w:color="000000"/>
              <w:bottom w:val="single" w:sz="4" w:space="0" w:color="000000"/>
            </w:tcBorders>
            <w:shd w:val="clear" w:color="auto" w:fill="FFFFFF"/>
            <w:tcMar>
              <w:left w:w="107" w:type="dxa"/>
              <w:right w:w="107" w:type="dxa"/>
            </w:tcMar>
            <w:vAlign w:val="center"/>
          </w:tcPr>
          <w:p w:rsidR="00652BDB" w:rsidRPr="00F34FEF" w:rsidRDefault="00652BDB" w:rsidP="006C2A50">
            <w:pPr>
              <w:keepNext/>
              <w:snapToGrid w:val="0"/>
              <w:rPr>
                <w:b/>
                <w:bCs/>
                <w:color w:val="000000"/>
              </w:rPr>
            </w:pPr>
            <w:r w:rsidRPr="00F34FEF">
              <w:rPr>
                <w:b/>
                <w:bCs/>
                <w:color w:val="000000"/>
              </w:rPr>
              <w:t xml:space="preserve">Comportare </w:t>
            </w:r>
            <w:r>
              <w:rPr>
                <w:b/>
                <w:bCs/>
                <w:color w:val="000000"/>
              </w:rPr>
              <w:t>i</w:t>
            </w:r>
            <w:r w:rsidRPr="00F34FEF">
              <w:rPr>
                <w:b/>
                <w:bCs/>
                <w:color w:val="000000"/>
              </w:rPr>
              <w:t xml:space="preserve">n mediu </w:t>
            </w:r>
          </w:p>
          <w:p w:rsidR="00652BDB" w:rsidRPr="00F34FEF" w:rsidRDefault="00652BDB" w:rsidP="006C2A50">
            <w:pPr>
              <w:keepNext/>
              <w:snapToGrid w:val="0"/>
              <w:rPr>
                <w:i/>
                <w:iCs/>
                <w:color w:val="000000"/>
              </w:rPr>
            </w:pPr>
            <w:r w:rsidRPr="00F34FEF">
              <w:rPr>
                <w:i/>
                <w:iCs/>
                <w:color w:val="000000"/>
              </w:rPr>
              <w:t>Fate &amp; behaviour</w:t>
            </w:r>
          </w:p>
        </w:tc>
        <w:tc>
          <w:tcPr>
            <w:tcW w:w="1554" w:type="dxa"/>
            <w:tcBorders>
              <w:top w:val="single" w:sz="4" w:space="0" w:color="000000"/>
              <w:left w:val="single" w:sz="4" w:space="0" w:color="000000"/>
              <w:bottom w:val="single" w:sz="4" w:space="0" w:color="000000"/>
            </w:tcBorders>
            <w:shd w:val="clear" w:color="auto" w:fill="FFFFFF"/>
            <w:tcMar>
              <w:left w:w="107" w:type="dxa"/>
              <w:right w:w="107" w:type="dxa"/>
            </w:tcMar>
            <w:vAlign w:val="center"/>
          </w:tcPr>
          <w:p w:rsidR="00652BDB" w:rsidRPr="00F34FEF" w:rsidRDefault="0026249A" w:rsidP="00513DE3">
            <w:pPr>
              <w:keepNext/>
              <w:snapToGrid w:val="0"/>
              <w:spacing w:before="120"/>
              <w:jc w:val="center"/>
            </w:pPr>
            <w:r w:rsidRPr="00F34FEF">
              <w:fldChar w:fldCharType="begin">
                <w:ffData>
                  <w:name w:val="Check2"/>
                  <w:enabled/>
                  <w:calcOnExit w:val="0"/>
                  <w:checkBox>
                    <w:size w:val="20"/>
                    <w:default w:val="0"/>
                  </w:checkBox>
                </w:ffData>
              </w:fldChar>
            </w:r>
            <w:r w:rsidR="00652BDB" w:rsidRPr="00F34FEF">
              <w:instrText xml:space="preserve"> FORMCHECKBOX </w:instrText>
            </w:r>
            <w:r w:rsidR="009C5051">
              <w:fldChar w:fldCharType="separate"/>
            </w:r>
            <w:r w:rsidRPr="00F34FEF">
              <w:fldChar w:fldCharType="end"/>
            </w:r>
          </w:p>
        </w:tc>
        <w:tc>
          <w:tcPr>
            <w:tcW w:w="1564" w:type="dxa"/>
            <w:tcBorders>
              <w:top w:val="single" w:sz="4" w:space="0" w:color="000000"/>
              <w:left w:val="single" w:sz="4" w:space="0" w:color="000000"/>
              <w:bottom w:val="single" w:sz="4" w:space="0" w:color="000000"/>
            </w:tcBorders>
            <w:shd w:val="clear" w:color="auto" w:fill="FFFFFF"/>
            <w:vAlign w:val="center"/>
          </w:tcPr>
          <w:p w:rsidR="00652BDB" w:rsidRPr="00F34FEF" w:rsidRDefault="0026249A" w:rsidP="00513DE3">
            <w:pPr>
              <w:keepNext/>
              <w:snapToGrid w:val="0"/>
              <w:spacing w:before="120"/>
              <w:jc w:val="center"/>
            </w:pPr>
            <w:r w:rsidRPr="00F34FEF">
              <w:fldChar w:fldCharType="begin">
                <w:ffData>
                  <w:name w:val="Check2"/>
                  <w:enabled/>
                  <w:calcOnExit w:val="0"/>
                  <w:checkBox>
                    <w:size w:val="20"/>
                    <w:default w:val="0"/>
                  </w:checkBox>
                </w:ffData>
              </w:fldChar>
            </w:r>
            <w:r w:rsidR="00652BDB" w:rsidRPr="00F34FEF">
              <w:instrText xml:space="preserve"> FORMCHECKBOX </w:instrText>
            </w:r>
            <w:r w:rsidR="009C5051">
              <w:fldChar w:fldCharType="separate"/>
            </w:r>
            <w:r w:rsidRPr="00F34FEF">
              <w:fldChar w:fldCharType="end"/>
            </w:r>
          </w:p>
        </w:tc>
        <w:tc>
          <w:tcPr>
            <w:tcW w:w="48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52BDB" w:rsidRPr="00F34FEF" w:rsidRDefault="00652BDB" w:rsidP="00513DE3">
            <w:pPr>
              <w:keepNext/>
              <w:snapToGrid w:val="0"/>
            </w:pPr>
          </w:p>
        </w:tc>
      </w:tr>
      <w:tr w:rsidR="00652BDB" w:rsidRPr="00F34FEF">
        <w:trPr>
          <w:cantSplit/>
        </w:trPr>
        <w:tc>
          <w:tcPr>
            <w:tcW w:w="2615" w:type="dxa"/>
            <w:gridSpan w:val="2"/>
            <w:tcBorders>
              <w:top w:val="single" w:sz="4" w:space="0" w:color="000000"/>
              <w:left w:val="single" w:sz="4" w:space="0" w:color="000000"/>
              <w:bottom w:val="single" w:sz="4" w:space="0" w:color="000000"/>
            </w:tcBorders>
            <w:shd w:val="clear" w:color="auto" w:fill="FFFFFF"/>
            <w:tcMar>
              <w:left w:w="107" w:type="dxa"/>
              <w:right w:w="107" w:type="dxa"/>
            </w:tcMar>
            <w:vAlign w:val="center"/>
          </w:tcPr>
          <w:p w:rsidR="00652BDB" w:rsidRPr="00F34FEF" w:rsidRDefault="00652BDB" w:rsidP="00513DE3">
            <w:pPr>
              <w:keepNext/>
              <w:snapToGrid w:val="0"/>
              <w:rPr>
                <w:b/>
                <w:bCs/>
                <w:color w:val="000000"/>
              </w:rPr>
            </w:pPr>
            <w:r w:rsidRPr="00F34FEF">
              <w:rPr>
                <w:b/>
                <w:bCs/>
                <w:color w:val="000000"/>
              </w:rPr>
              <w:t>Ecotoxicologie</w:t>
            </w:r>
          </w:p>
          <w:p w:rsidR="00652BDB" w:rsidRPr="00F34FEF" w:rsidRDefault="00652BDB" w:rsidP="00513DE3">
            <w:pPr>
              <w:keepNext/>
              <w:snapToGrid w:val="0"/>
              <w:rPr>
                <w:color w:val="000000"/>
              </w:rPr>
            </w:pPr>
            <w:r w:rsidRPr="00F34FEF">
              <w:rPr>
                <w:color w:val="000000"/>
              </w:rPr>
              <w:t>Ecotoxicology</w:t>
            </w:r>
          </w:p>
        </w:tc>
        <w:tc>
          <w:tcPr>
            <w:tcW w:w="1554" w:type="dxa"/>
            <w:tcBorders>
              <w:top w:val="single" w:sz="4" w:space="0" w:color="000000"/>
              <w:left w:val="single" w:sz="4" w:space="0" w:color="000000"/>
              <w:bottom w:val="single" w:sz="4" w:space="0" w:color="000000"/>
            </w:tcBorders>
            <w:shd w:val="clear" w:color="auto" w:fill="FFFFFF"/>
            <w:tcMar>
              <w:left w:w="107" w:type="dxa"/>
              <w:right w:w="107" w:type="dxa"/>
            </w:tcMar>
            <w:vAlign w:val="center"/>
          </w:tcPr>
          <w:p w:rsidR="00652BDB" w:rsidRPr="00F34FEF" w:rsidRDefault="0026249A" w:rsidP="00513DE3">
            <w:pPr>
              <w:keepNext/>
              <w:snapToGrid w:val="0"/>
              <w:spacing w:before="120"/>
              <w:jc w:val="center"/>
            </w:pPr>
            <w:r w:rsidRPr="00F34FEF">
              <w:fldChar w:fldCharType="begin">
                <w:ffData>
                  <w:name w:val="Check2"/>
                  <w:enabled/>
                  <w:calcOnExit w:val="0"/>
                  <w:checkBox>
                    <w:size w:val="20"/>
                    <w:default w:val="0"/>
                  </w:checkBox>
                </w:ffData>
              </w:fldChar>
            </w:r>
            <w:r w:rsidR="00652BDB" w:rsidRPr="00F34FEF">
              <w:instrText xml:space="preserve"> FORMCHECKBOX </w:instrText>
            </w:r>
            <w:r w:rsidR="009C5051">
              <w:fldChar w:fldCharType="separate"/>
            </w:r>
            <w:r w:rsidRPr="00F34FEF">
              <w:fldChar w:fldCharType="end"/>
            </w:r>
          </w:p>
        </w:tc>
        <w:tc>
          <w:tcPr>
            <w:tcW w:w="1564" w:type="dxa"/>
            <w:tcBorders>
              <w:top w:val="single" w:sz="4" w:space="0" w:color="000000"/>
              <w:left w:val="single" w:sz="4" w:space="0" w:color="000000"/>
              <w:bottom w:val="single" w:sz="4" w:space="0" w:color="000000"/>
            </w:tcBorders>
            <w:shd w:val="clear" w:color="auto" w:fill="FFFFFF"/>
            <w:vAlign w:val="center"/>
          </w:tcPr>
          <w:p w:rsidR="00652BDB" w:rsidRPr="00F34FEF" w:rsidRDefault="0026249A" w:rsidP="00513DE3">
            <w:pPr>
              <w:keepNext/>
              <w:snapToGrid w:val="0"/>
              <w:spacing w:before="120"/>
              <w:jc w:val="center"/>
            </w:pPr>
            <w:r w:rsidRPr="00F34FEF">
              <w:fldChar w:fldCharType="begin">
                <w:ffData>
                  <w:name w:val="Check2"/>
                  <w:enabled/>
                  <w:calcOnExit w:val="0"/>
                  <w:checkBox>
                    <w:size w:val="20"/>
                    <w:default w:val="0"/>
                  </w:checkBox>
                </w:ffData>
              </w:fldChar>
            </w:r>
            <w:r w:rsidR="00652BDB" w:rsidRPr="00F34FEF">
              <w:instrText xml:space="preserve"> FORMCHECKBOX </w:instrText>
            </w:r>
            <w:r w:rsidR="009C5051">
              <w:fldChar w:fldCharType="separate"/>
            </w:r>
            <w:r w:rsidRPr="00F34FEF">
              <w:fldChar w:fldCharType="end"/>
            </w:r>
          </w:p>
        </w:tc>
        <w:tc>
          <w:tcPr>
            <w:tcW w:w="48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52BDB" w:rsidRPr="00F34FEF" w:rsidRDefault="00652BDB" w:rsidP="00513DE3">
            <w:pPr>
              <w:keepNext/>
              <w:snapToGrid w:val="0"/>
            </w:pPr>
          </w:p>
        </w:tc>
      </w:tr>
      <w:tr w:rsidR="00652BDB" w:rsidRPr="00F34FEF">
        <w:trPr>
          <w:cantSplit/>
        </w:trPr>
        <w:tc>
          <w:tcPr>
            <w:tcW w:w="2615" w:type="dxa"/>
            <w:gridSpan w:val="2"/>
            <w:tcBorders>
              <w:top w:val="single" w:sz="4" w:space="0" w:color="000000"/>
              <w:left w:val="single" w:sz="4" w:space="0" w:color="000000"/>
              <w:bottom w:val="single" w:sz="4" w:space="0" w:color="000000"/>
            </w:tcBorders>
            <w:shd w:val="clear" w:color="auto" w:fill="FFFFFF"/>
            <w:tcMar>
              <w:left w:w="107" w:type="dxa"/>
              <w:right w:w="107" w:type="dxa"/>
            </w:tcMar>
            <w:vAlign w:val="center"/>
          </w:tcPr>
          <w:p w:rsidR="00652BDB" w:rsidRPr="00F34FEF" w:rsidRDefault="00652BDB" w:rsidP="00C16584">
            <w:pPr>
              <w:pStyle w:val="Titlu2"/>
              <w:tabs>
                <w:tab w:val="left" w:pos="0"/>
              </w:tabs>
              <w:snapToGrid w:val="0"/>
              <w:rPr>
                <w:rFonts w:cs="Arial"/>
              </w:rPr>
            </w:pPr>
            <w:r w:rsidRPr="00F34FEF">
              <w:rPr>
                <w:rFonts w:cs="Arial"/>
              </w:rPr>
              <w:t>Eficacitate</w:t>
            </w:r>
          </w:p>
          <w:p w:rsidR="00652BDB" w:rsidRPr="00F34FEF" w:rsidRDefault="00652BDB" w:rsidP="00C16584">
            <w:pPr>
              <w:pStyle w:val="Titlu2"/>
              <w:tabs>
                <w:tab w:val="left" w:pos="0"/>
              </w:tabs>
              <w:snapToGrid w:val="0"/>
              <w:rPr>
                <w:rFonts w:cs="Arial"/>
                <w:b w:val="0"/>
                <w:bCs w:val="0"/>
                <w:i/>
                <w:iCs/>
              </w:rPr>
            </w:pPr>
            <w:r w:rsidRPr="00F34FEF">
              <w:rPr>
                <w:rFonts w:cs="Arial"/>
                <w:b w:val="0"/>
                <w:bCs w:val="0"/>
                <w:i/>
                <w:iCs/>
              </w:rPr>
              <w:t>Efficacy</w:t>
            </w:r>
          </w:p>
        </w:tc>
        <w:tc>
          <w:tcPr>
            <w:tcW w:w="1554" w:type="dxa"/>
            <w:tcBorders>
              <w:top w:val="single" w:sz="4" w:space="0" w:color="000000"/>
              <w:left w:val="single" w:sz="4" w:space="0" w:color="000000"/>
              <w:bottom w:val="single" w:sz="4" w:space="0" w:color="000000"/>
            </w:tcBorders>
            <w:shd w:val="clear" w:color="auto" w:fill="FFFFFF"/>
            <w:tcMar>
              <w:left w:w="107" w:type="dxa"/>
              <w:right w:w="107" w:type="dxa"/>
            </w:tcMar>
            <w:vAlign w:val="center"/>
          </w:tcPr>
          <w:p w:rsidR="00652BDB" w:rsidRPr="00F34FEF" w:rsidRDefault="0026249A" w:rsidP="00513DE3">
            <w:pPr>
              <w:keepNext/>
              <w:snapToGrid w:val="0"/>
              <w:spacing w:before="120"/>
              <w:jc w:val="center"/>
            </w:pPr>
            <w:r w:rsidRPr="00F34FEF">
              <w:fldChar w:fldCharType="begin">
                <w:ffData>
                  <w:name w:val="Check2"/>
                  <w:enabled/>
                  <w:calcOnExit w:val="0"/>
                  <w:checkBox>
                    <w:size w:val="20"/>
                    <w:default w:val="0"/>
                  </w:checkBox>
                </w:ffData>
              </w:fldChar>
            </w:r>
            <w:r w:rsidR="00652BDB" w:rsidRPr="00F34FEF">
              <w:instrText xml:space="preserve"> FORMCHECKBOX </w:instrText>
            </w:r>
            <w:r w:rsidR="009C5051">
              <w:fldChar w:fldCharType="separate"/>
            </w:r>
            <w:r w:rsidRPr="00F34FEF">
              <w:fldChar w:fldCharType="end"/>
            </w:r>
          </w:p>
        </w:tc>
        <w:tc>
          <w:tcPr>
            <w:tcW w:w="1564" w:type="dxa"/>
            <w:tcBorders>
              <w:top w:val="single" w:sz="4" w:space="0" w:color="000000"/>
              <w:left w:val="single" w:sz="4" w:space="0" w:color="000000"/>
              <w:bottom w:val="single" w:sz="4" w:space="0" w:color="000000"/>
            </w:tcBorders>
            <w:shd w:val="clear" w:color="auto" w:fill="FFFFFF"/>
            <w:vAlign w:val="center"/>
          </w:tcPr>
          <w:p w:rsidR="00652BDB" w:rsidRPr="00F34FEF" w:rsidRDefault="0026249A" w:rsidP="00513DE3">
            <w:pPr>
              <w:keepNext/>
              <w:snapToGrid w:val="0"/>
              <w:spacing w:before="120"/>
              <w:jc w:val="center"/>
            </w:pPr>
            <w:r w:rsidRPr="00F34FEF">
              <w:fldChar w:fldCharType="begin">
                <w:ffData>
                  <w:name w:val="Check2"/>
                  <w:enabled/>
                  <w:calcOnExit w:val="0"/>
                  <w:checkBox>
                    <w:size w:val="20"/>
                    <w:default w:val="0"/>
                  </w:checkBox>
                </w:ffData>
              </w:fldChar>
            </w:r>
            <w:r w:rsidR="00652BDB" w:rsidRPr="00F34FEF">
              <w:instrText xml:space="preserve"> FORMCHECKBOX </w:instrText>
            </w:r>
            <w:r w:rsidR="009C5051">
              <w:fldChar w:fldCharType="separate"/>
            </w:r>
            <w:r w:rsidRPr="00F34FEF">
              <w:fldChar w:fldCharType="end"/>
            </w:r>
          </w:p>
        </w:tc>
        <w:tc>
          <w:tcPr>
            <w:tcW w:w="48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52BDB" w:rsidRPr="00F34FEF" w:rsidRDefault="00652BDB" w:rsidP="00513DE3">
            <w:pPr>
              <w:keepNext/>
              <w:snapToGrid w:val="0"/>
            </w:pPr>
          </w:p>
        </w:tc>
      </w:tr>
    </w:tbl>
    <w:p w:rsidR="00652BDB" w:rsidRPr="00AE1F6F" w:rsidRDefault="00652BDB">
      <w:pPr>
        <w:rPr>
          <w:rFonts w:ascii="Arial Narrow" w:hAnsi="Arial Narrow" w:cs="Arial Narrow"/>
          <w:sz w:val="20"/>
          <w:szCs w:val="20"/>
        </w:rPr>
      </w:pPr>
    </w:p>
    <w:p w:rsidR="00652BDB" w:rsidRPr="00AE1F6F" w:rsidRDefault="00652BDB">
      <w:pPr>
        <w:rPr>
          <w:rFonts w:ascii="Arial Narrow" w:hAnsi="Arial Narrow" w:cs="Arial Narrow"/>
          <w:b/>
          <w:bCs/>
          <w:sz w:val="20"/>
          <w:szCs w:val="20"/>
        </w:rPr>
      </w:pPr>
    </w:p>
    <w:tbl>
      <w:tblPr>
        <w:tblW w:w="0" w:type="auto"/>
        <w:tblLayout w:type="fixed"/>
        <w:tblLook w:val="0000" w:firstRow="0" w:lastRow="0" w:firstColumn="0" w:lastColumn="0" w:noHBand="0" w:noVBand="0"/>
      </w:tblPr>
      <w:tblGrid>
        <w:gridCol w:w="1192"/>
        <w:gridCol w:w="4395"/>
        <w:gridCol w:w="4972"/>
      </w:tblGrid>
      <w:tr w:rsidR="00652BDB" w:rsidRPr="00F34FEF">
        <w:trPr>
          <w:cantSplit/>
          <w:trHeight w:hRule="exact" w:val="658"/>
        </w:trPr>
        <w:tc>
          <w:tcPr>
            <w:tcW w:w="10559" w:type="dxa"/>
            <w:gridSpan w:val="3"/>
            <w:tcBorders>
              <w:top w:val="single" w:sz="4" w:space="0" w:color="000000"/>
              <w:left w:val="single" w:sz="4" w:space="0" w:color="000000"/>
              <w:bottom w:val="single" w:sz="4" w:space="0" w:color="000000"/>
              <w:right w:val="single" w:sz="4" w:space="0" w:color="000000"/>
            </w:tcBorders>
            <w:shd w:val="clear" w:color="auto" w:fill="BFBFBF"/>
            <w:vAlign w:val="center"/>
          </w:tcPr>
          <w:p w:rsidR="00652BDB" w:rsidRPr="00F34FEF" w:rsidRDefault="00652BDB" w:rsidP="00621BB8">
            <w:pPr>
              <w:keepNext/>
              <w:snapToGrid w:val="0"/>
              <w:ind w:firstLine="34"/>
              <w:rPr>
                <w:b/>
                <w:bCs/>
              </w:rPr>
            </w:pPr>
            <w:r w:rsidRPr="00F34FEF">
              <w:rPr>
                <w:b/>
                <w:bCs/>
              </w:rPr>
              <w:lastRenderedPageBreak/>
              <w:t>Partea F –Proprietatea datelor</w:t>
            </w:r>
          </w:p>
          <w:p w:rsidR="00652BDB" w:rsidRPr="00F34FEF" w:rsidRDefault="00652BDB" w:rsidP="00621BB8">
            <w:pPr>
              <w:keepNext/>
              <w:snapToGrid w:val="0"/>
              <w:ind w:firstLine="34"/>
              <w:rPr>
                <w:i/>
                <w:iCs/>
              </w:rPr>
            </w:pPr>
            <w:r w:rsidRPr="00F34FEF">
              <w:rPr>
                <w:b/>
                <w:bCs/>
              </w:rPr>
              <w:t xml:space="preserve">                 </w:t>
            </w:r>
            <w:r w:rsidRPr="00F34FEF">
              <w:rPr>
                <w:i/>
                <w:iCs/>
              </w:rPr>
              <w:t>Data ownership</w:t>
            </w:r>
          </w:p>
        </w:tc>
      </w:tr>
      <w:tr w:rsidR="00652BDB" w:rsidRPr="00F34FEF">
        <w:trPr>
          <w:cantSplit/>
          <w:trHeight w:val="300"/>
        </w:trPr>
        <w:tc>
          <w:tcPr>
            <w:tcW w:w="1192" w:type="dxa"/>
            <w:tcBorders>
              <w:top w:val="single" w:sz="4" w:space="0" w:color="000000"/>
              <w:left w:val="single" w:sz="4" w:space="0" w:color="000000"/>
              <w:bottom w:val="single" w:sz="4" w:space="0" w:color="000000"/>
            </w:tcBorders>
            <w:shd w:val="clear" w:color="auto" w:fill="D9D9D9"/>
          </w:tcPr>
          <w:p w:rsidR="00652BDB" w:rsidRPr="00F34FEF" w:rsidRDefault="00652BDB" w:rsidP="00513DE3">
            <w:pPr>
              <w:keepNext/>
              <w:snapToGrid w:val="0"/>
              <w:spacing w:before="40"/>
              <w:rPr>
                <w:b/>
                <w:bCs/>
              </w:rPr>
            </w:pPr>
            <w:r w:rsidRPr="00F34FEF">
              <w:rPr>
                <w:b/>
                <w:bCs/>
              </w:rPr>
              <w:t>15.</w:t>
            </w:r>
          </w:p>
        </w:tc>
        <w:tc>
          <w:tcPr>
            <w:tcW w:w="9367" w:type="dxa"/>
            <w:gridSpan w:val="2"/>
            <w:tcBorders>
              <w:top w:val="single" w:sz="4" w:space="0" w:color="000000"/>
              <w:left w:val="single" w:sz="4" w:space="0" w:color="000000"/>
              <w:bottom w:val="single" w:sz="4" w:space="0" w:color="000000"/>
              <w:right w:val="single" w:sz="4" w:space="0" w:color="000000"/>
            </w:tcBorders>
            <w:shd w:val="clear" w:color="auto" w:fill="D9D9D9"/>
          </w:tcPr>
          <w:p w:rsidR="00652BDB" w:rsidRPr="00F34FEF" w:rsidRDefault="00652BDB" w:rsidP="0049762E">
            <w:pPr>
              <w:keepNext/>
              <w:snapToGrid w:val="0"/>
              <w:spacing w:before="40"/>
              <w:rPr>
                <w:b/>
                <w:bCs/>
              </w:rPr>
            </w:pPr>
            <w:r w:rsidRPr="00F34FEF">
              <w:rPr>
                <w:b/>
                <w:bCs/>
              </w:rPr>
              <w:t>Date despre substan</w:t>
            </w:r>
            <w:r>
              <w:rPr>
                <w:b/>
                <w:bCs/>
              </w:rPr>
              <w:t>t</w:t>
            </w:r>
            <w:r w:rsidRPr="00F34FEF">
              <w:rPr>
                <w:b/>
                <w:bCs/>
              </w:rPr>
              <w:t>a activă re</w:t>
            </w:r>
            <w:r>
              <w:rPr>
                <w:b/>
                <w:bCs/>
              </w:rPr>
              <w:t>i</w:t>
            </w:r>
            <w:r w:rsidRPr="00F34FEF">
              <w:rPr>
                <w:b/>
                <w:bCs/>
              </w:rPr>
              <w:t>nnoit</w:t>
            </w:r>
            <w:r>
              <w:rPr>
                <w:b/>
                <w:bCs/>
              </w:rPr>
              <w:t>a</w:t>
            </w:r>
          </w:p>
          <w:p w:rsidR="00652BDB" w:rsidRPr="00F34FEF" w:rsidRDefault="00652BDB" w:rsidP="0049762E">
            <w:pPr>
              <w:keepNext/>
              <w:snapToGrid w:val="0"/>
              <w:spacing w:before="40"/>
              <w:rPr>
                <w:i/>
                <w:iCs/>
              </w:rPr>
            </w:pPr>
            <w:r w:rsidRPr="00F34FEF">
              <w:rPr>
                <w:i/>
                <w:iCs/>
              </w:rPr>
              <w:t>Renewed active substance data</w:t>
            </w:r>
          </w:p>
        </w:tc>
      </w:tr>
      <w:tr w:rsidR="00652BDB" w:rsidRPr="00BF5A1E">
        <w:trPr>
          <w:cantSplit/>
          <w:trHeight w:val="300"/>
        </w:trPr>
        <w:tc>
          <w:tcPr>
            <w:tcW w:w="5587" w:type="dxa"/>
            <w:gridSpan w:val="2"/>
            <w:tcBorders>
              <w:top w:val="single" w:sz="4" w:space="0" w:color="000000"/>
              <w:left w:val="single" w:sz="4" w:space="0" w:color="000000"/>
              <w:bottom w:val="single" w:sz="4" w:space="0" w:color="000000"/>
            </w:tcBorders>
            <w:shd w:val="clear" w:color="auto" w:fill="FFFFFF"/>
          </w:tcPr>
          <w:p w:rsidR="00652BDB" w:rsidRPr="00BF5A1E" w:rsidRDefault="009C474B" w:rsidP="007B7A5B">
            <w:pPr>
              <w:keepNext/>
              <w:snapToGrid w:val="0"/>
              <w:spacing w:before="40"/>
              <w:rPr>
                <w:lang w:val="pt-BR"/>
              </w:rPr>
            </w:pPr>
            <w:r w:rsidRPr="009C474B">
              <w:rPr>
                <w:lang w:val="pt-BR"/>
              </w:rPr>
              <w:t>Denumirea substantei active</w:t>
            </w:r>
          </w:p>
          <w:p w:rsidR="00652BDB" w:rsidRPr="00BF5A1E" w:rsidRDefault="009C474B" w:rsidP="007B7A5B">
            <w:pPr>
              <w:keepNext/>
              <w:snapToGrid w:val="0"/>
              <w:spacing w:before="40"/>
              <w:rPr>
                <w:i/>
                <w:iCs/>
                <w:lang w:val="pt-BR"/>
              </w:rPr>
            </w:pPr>
            <w:r w:rsidRPr="009C474B">
              <w:rPr>
                <w:i/>
                <w:iCs/>
                <w:lang w:val="pt-BR"/>
              </w:rPr>
              <w:t>Active substance(s) names(s)</w:t>
            </w:r>
          </w:p>
        </w:tc>
        <w:tc>
          <w:tcPr>
            <w:tcW w:w="4972" w:type="dxa"/>
            <w:tcBorders>
              <w:top w:val="single" w:sz="4" w:space="0" w:color="000000"/>
              <w:left w:val="single" w:sz="4" w:space="0" w:color="000000"/>
              <w:bottom w:val="single" w:sz="4" w:space="0" w:color="000000"/>
              <w:right w:val="single" w:sz="4" w:space="0" w:color="000000"/>
            </w:tcBorders>
          </w:tcPr>
          <w:p w:rsidR="00652BDB" w:rsidRPr="00BF5A1E" w:rsidRDefault="00652BDB" w:rsidP="00513DE3">
            <w:pPr>
              <w:keepNext/>
              <w:snapToGrid w:val="0"/>
              <w:spacing w:before="40"/>
              <w:rPr>
                <w:lang w:val="pt-BR"/>
              </w:rPr>
            </w:pPr>
          </w:p>
        </w:tc>
      </w:tr>
      <w:tr w:rsidR="00652BDB" w:rsidRPr="00F34FEF">
        <w:trPr>
          <w:cantSplit/>
          <w:trHeight w:val="610"/>
        </w:trPr>
        <w:tc>
          <w:tcPr>
            <w:tcW w:w="5587" w:type="dxa"/>
            <w:gridSpan w:val="2"/>
            <w:tcBorders>
              <w:top w:val="single" w:sz="4" w:space="0" w:color="000000"/>
              <w:left w:val="single" w:sz="4" w:space="0" w:color="000000"/>
              <w:bottom w:val="single" w:sz="4" w:space="0" w:color="000000"/>
            </w:tcBorders>
            <w:shd w:val="clear" w:color="auto" w:fill="FFFFFF"/>
          </w:tcPr>
          <w:p w:rsidR="00652BDB" w:rsidRPr="00F34FEF" w:rsidRDefault="009C474B" w:rsidP="007B7A5B">
            <w:pPr>
              <w:keepNext/>
              <w:snapToGrid w:val="0"/>
              <w:spacing w:before="40"/>
            </w:pPr>
            <w:r w:rsidRPr="009C474B">
              <w:rPr>
                <w:lang w:val="it-IT"/>
              </w:rPr>
              <w:t xml:space="preserve">Sunt toate datele referitoare la substanta active in proprietatea detinatorului omologarii sau reprezentantului sau legal?                                                                                  </w:t>
            </w:r>
            <w:r w:rsidR="00652BDB" w:rsidRPr="00F34FEF">
              <w:rPr>
                <w:i/>
                <w:iCs/>
              </w:rPr>
              <w:t>Are all data on the active substance owned by the authorisation holder or its legal representativ</w:t>
            </w:r>
            <w:r w:rsidR="000F0434">
              <w:rPr>
                <w:i/>
                <w:iCs/>
              </w:rPr>
              <w:t>e</w:t>
            </w:r>
            <w:r w:rsidR="00652BDB" w:rsidRPr="00F34FEF">
              <w:rPr>
                <w:i/>
                <w:iCs/>
              </w:rPr>
              <w:t>?</w:t>
            </w:r>
          </w:p>
        </w:tc>
        <w:tc>
          <w:tcPr>
            <w:tcW w:w="4972" w:type="dxa"/>
            <w:tcBorders>
              <w:top w:val="single" w:sz="4" w:space="0" w:color="000000"/>
              <w:left w:val="single" w:sz="4" w:space="0" w:color="000000"/>
              <w:bottom w:val="single" w:sz="4" w:space="0" w:color="000000"/>
              <w:right w:val="single" w:sz="4" w:space="0" w:color="000000"/>
            </w:tcBorders>
          </w:tcPr>
          <w:p w:rsidR="00652BDB" w:rsidRPr="00BF5A1E" w:rsidRDefault="009C474B" w:rsidP="007B7A5B">
            <w:pPr>
              <w:keepNext/>
              <w:snapToGrid w:val="0"/>
              <w:spacing w:before="40"/>
              <w:ind w:left="459" w:hanging="459"/>
              <w:jc w:val="both"/>
              <w:rPr>
                <w:b/>
                <w:bCs/>
                <w:lang w:val="pt-BR"/>
              </w:rPr>
            </w:pPr>
            <w:r w:rsidRPr="009C474B">
              <w:rPr>
                <w:b/>
                <w:bCs/>
                <w:lang w:val="pt-BR"/>
              </w:rPr>
              <w:t xml:space="preserve">Da  (Yes)  </w:t>
            </w:r>
            <w:r w:rsidR="0026249A" w:rsidRPr="00F34FEF">
              <w:fldChar w:fldCharType="begin">
                <w:ffData>
                  <w:name w:val="Check2"/>
                  <w:enabled/>
                  <w:calcOnExit w:val="0"/>
                  <w:checkBox>
                    <w:size w:val="20"/>
                    <w:default w:val="0"/>
                  </w:checkBox>
                </w:ffData>
              </w:fldChar>
            </w:r>
            <w:r w:rsidRPr="009C474B">
              <w:rPr>
                <w:lang w:val="pt-BR"/>
              </w:rPr>
              <w:instrText xml:space="preserve"> FORMCHECKBOX </w:instrText>
            </w:r>
            <w:r w:rsidR="009C5051">
              <w:fldChar w:fldCharType="separate"/>
            </w:r>
            <w:r w:rsidR="0026249A" w:rsidRPr="00F34FEF">
              <w:fldChar w:fldCharType="end"/>
            </w:r>
            <w:r w:rsidRPr="009C474B">
              <w:rPr>
                <w:b/>
                <w:bCs/>
                <w:lang w:val="pt-BR"/>
              </w:rPr>
              <w:t xml:space="preserve"> </w:t>
            </w:r>
          </w:p>
          <w:p w:rsidR="00652BDB" w:rsidRPr="00BF5A1E" w:rsidRDefault="009C474B" w:rsidP="007B7A5B">
            <w:pPr>
              <w:keepNext/>
              <w:spacing w:before="40"/>
              <w:ind w:left="459" w:hanging="459"/>
              <w:jc w:val="both"/>
              <w:rPr>
                <w:b/>
                <w:bCs/>
                <w:lang w:val="pt-BR"/>
              </w:rPr>
            </w:pPr>
            <w:r w:rsidRPr="009C474B">
              <w:rPr>
                <w:b/>
                <w:bCs/>
                <w:lang w:val="pt-BR"/>
              </w:rPr>
              <w:t xml:space="preserve">Nu (No)  </w:t>
            </w:r>
            <w:r w:rsidR="0026249A" w:rsidRPr="00F34FEF">
              <w:fldChar w:fldCharType="begin">
                <w:ffData>
                  <w:name w:val="Check2"/>
                  <w:enabled/>
                  <w:calcOnExit w:val="0"/>
                  <w:checkBox>
                    <w:size w:val="20"/>
                    <w:default w:val="0"/>
                  </w:checkBox>
                </w:ffData>
              </w:fldChar>
            </w:r>
            <w:r w:rsidRPr="009C474B">
              <w:rPr>
                <w:lang w:val="pt-BR"/>
              </w:rPr>
              <w:instrText xml:space="preserve"> FORMCHECKBOX </w:instrText>
            </w:r>
            <w:r w:rsidR="009C5051">
              <w:fldChar w:fldCharType="separate"/>
            </w:r>
            <w:r w:rsidR="0026249A" w:rsidRPr="00F34FEF">
              <w:fldChar w:fldCharType="end"/>
            </w:r>
            <w:r w:rsidRPr="009C474B">
              <w:rPr>
                <w:b/>
                <w:bCs/>
                <w:lang w:val="pt-BR"/>
              </w:rPr>
              <w:t xml:space="preserve"> </w:t>
            </w:r>
          </w:p>
          <w:p w:rsidR="00652BDB" w:rsidRPr="00BF5A1E" w:rsidRDefault="009C474B" w:rsidP="007B7A5B">
            <w:pPr>
              <w:keepNext/>
              <w:spacing w:before="40"/>
              <w:ind w:left="459" w:hanging="459"/>
              <w:jc w:val="both"/>
              <w:rPr>
                <w:lang w:val="pt-BR"/>
              </w:rPr>
            </w:pPr>
            <w:r w:rsidRPr="009C474B">
              <w:rPr>
                <w:lang w:val="pt-BR"/>
              </w:rPr>
              <w:t>A fost depusa scrisoarea de acces si/sau</w:t>
            </w:r>
          </w:p>
          <w:p w:rsidR="00652BDB" w:rsidRPr="00F34FEF" w:rsidRDefault="00652BDB" w:rsidP="007B7A5B">
            <w:pPr>
              <w:keepNext/>
              <w:spacing w:before="40"/>
              <w:ind w:left="459" w:hanging="459"/>
              <w:jc w:val="both"/>
            </w:pPr>
            <w:r w:rsidRPr="00F34FEF">
              <w:t>tabelul de conformitate completat.</w:t>
            </w:r>
          </w:p>
          <w:p w:rsidR="00652BDB" w:rsidRPr="00F34FEF" w:rsidRDefault="00652BDB" w:rsidP="007B7A5B">
            <w:pPr>
              <w:keepNext/>
              <w:spacing w:before="40"/>
              <w:ind w:left="38" w:hanging="459"/>
              <w:jc w:val="both"/>
              <w:rPr>
                <w:b/>
                <w:bCs/>
                <w:i/>
                <w:iCs/>
              </w:rPr>
            </w:pPr>
            <w:r>
              <w:t xml:space="preserve">       </w:t>
            </w:r>
            <w:r w:rsidRPr="00F34FEF">
              <w:rPr>
                <w:i/>
                <w:iCs/>
              </w:rPr>
              <w:t>A Letter of Access and/or a completed data matching table has been supplied.</w:t>
            </w:r>
          </w:p>
        </w:tc>
      </w:tr>
      <w:tr w:rsidR="00652BDB" w:rsidRPr="00F34FEF">
        <w:trPr>
          <w:cantSplit/>
          <w:trHeight w:val="300"/>
        </w:trPr>
        <w:tc>
          <w:tcPr>
            <w:tcW w:w="1192" w:type="dxa"/>
            <w:tcBorders>
              <w:top w:val="single" w:sz="4" w:space="0" w:color="000000"/>
              <w:left w:val="single" w:sz="4" w:space="0" w:color="000000"/>
              <w:bottom w:val="single" w:sz="4" w:space="0" w:color="000000"/>
            </w:tcBorders>
            <w:shd w:val="clear" w:color="auto" w:fill="D9D9D9"/>
          </w:tcPr>
          <w:p w:rsidR="00652BDB" w:rsidRPr="00F34FEF" w:rsidRDefault="00652BDB" w:rsidP="00513DE3">
            <w:pPr>
              <w:keepNext/>
              <w:snapToGrid w:val="0"/>
              <w:spacing w:before="40"/>
              <w:rPr>
                <w:b/>
                <w:bCs/>
              </w:rPr>
            </w:pPr>
            <w:r w:rsidRPr="00F34FEF">
              <w:rPr>
                <w:b/>
                <w:bCs/>
              </w:rPr>
              <w:t>16.</w:t>
            </w:r>
          </w:p>
        </w:tc>
        <w:tc>
          <w:tcPr>
            <w:tcW w:w="9367" w:type="dxa"/>
            <w:gridSpan w:val="2"/>
            <w:tcBorders>
              <w:top w:val="single" w:sz="4" w:space="0" w:color="000000"/>
              <w:left w:val="single" w:sz="4" w:space="0" w:color="000000"/>
              <w:bottom w:val="single" w:sz="4" w:space="0" w:color="000000"/>
              <w:right w:val="single" w:sz="4" w:space="0" w:color="000000"/>
            </w:tcBorders>
            <w:shd w:val="clear" w:color="auto" w:fill="D9D9D9"/>
          </w:tcPr>
          <w:p w:rsidR="00652BDB" w:rsidRPr="00BF5A1E" w:rsidRDefault="009C474B" w:rsidP="00D55177">
            <w:pPr>
              <w:keepNext/>
              <w:snapToGrid w:val="0"/>
              <w:spacing w:before="40"/>
              <w:rPr>
                <w:b/>
                <w:bCs/>
                <w:lang w:val="it-IT"/>
              </w:rPr>
            </w:pPr>
            <w:r w:rsidRPr="009C474B">
              <w:rPr>
                <w:b/>
                <w:bCs/>
                <w:lang w:val="it-IT"/>
              </w:rPr>
              <w:t xml:space="preserve">Proprietatea datelor referitoare la formulare/ datele conform Anexei III </w:t>
            </w:r>
          </w:p>
          <w:p w:rsidR="00652BDB" w:rsidRPr="00F34FEF" w:rsidRDefault="00652BDB" w:rsidP="00D55177">
            <w:pPr>
              <w:keepNext/>
              <w:snapToGrid w:val="0"/>
              <w:spacing w:before="40"/>
              <w:rPr>
                <w:i/>
                <w:iCs/>
              </w:rPr>
            </w:pPr>
            <w:r w:rsidRPr="00F34FEF">
              <w:rPr>
                <w:i/>
                <w:iCs/>
              </w:rPr>
              <w:t>Formulation/Annex III data ownershipdata ownership</w:t>
            </w:r>
          </w:p>
        </w:tc>
      </w:tr>
      <w:tr w:rsidR="00652BDB" w:rsidRPr="00F34FEF">
        <w:trPr>
          <w:cantSplit/>
          <w:trHeight w:val="580"/>
        </w:trPr>
        <w:tc>
          <w:tcPr>
            <w:tcW w:w="5587" w:type="dxa"/>
            <w:gridSpan w:val="2"/>
            <w:tcBorders>
              <w:top w:val="single" w:sz="4" w:space="0" w:color="000000"/>
              <w:left w:val="single" w:sz="4" w:space="0" w:color="000000"/>
              <w:bottom w:val="single" w:sz="4" w:space="0" w:color="000000"/>
            </w:tcBorders>
            <w:shd w:val="clear" w:color="auto" w:fill="FFFFFF"/>
          </w:tcPr>
          <w:p w:rsidR="00652BDB" w:rsidRPr="00F34FEF" w:rsidRDefault="009C474B" w:rsidP="00E76FCA">
            <w:pPr>
              <w:keepNext/>
              <w:snapToGrid w:val="0"/>
              <w:spacing w:before="40"/>
              <w:rPr>
                <w:b/>
                <w:bCs/>
              </w:rPr>
            </w:pPr>
            <w:r w:rsidRPr="009C474B">
              <w:rPr>
                <w:lang w:val="it-IT"/>
              </w:rPr>
              <w:t xml:space="preserve">Sunt toate datele in proprietatea detinatorului omologarii sau reprezentantului sau legal?                                                                                  </w:t>
            </w:r>
            <w:r w:rsidR="00652BDB" w:rsidRPr="00F34FEF">
              <w:rPr>
                <w:i/>
                <w:iCs/>
              </w:rPr>
              <w:t>Are all data owned by the authorisation holder</w:t>
            </w:r>
            <w:r w:rsidR="000F0434">
              <w:rPr>
                <w:i/>
                <w:iCs/>
              </w:rPr>
              <w:t xml:space="preserve"> or it’s legal representative</w:t>
            </w:r>
            <w:r w:rsidR="00652BDB" w:rsidRPr="00F34FEF">
              <w:rPr>
                <w:b/>
                <w:bCs/>
                <w:i/>
                <w:iCs/>
              </w:rPr>
              <w:t>?</w:t>
            </w:r>
          </w:p>
        </w:tc>
        <w:tc>
          <w:tcPr>
            <w:tcW w:w="4972" w:type="dxa"/>
            <w:tcBorders>
              <w:top w:val="single" w:sz="4" w:space="0" w:color="000000"/>
              <w:left w:val="single" w:sz="4" w:space="0" w:color="000000"/>
              <w:bottom w:val="single" w:sz="4" w:space="0" w:color="000000"/>
              <w:right w:val="single" w:sz="4" w:space="0" w:color="000000"/>
            </w:tcBorders>
          </w:tcPr>
          <w:p w:rsidR="00652BDB" w:rsidRPr="00BF5A1E" w:rsidRDefault="009C474B" w:rsidP="00513DE3">
            <w:pPr>
              <w:keepNext/>
              <w:snapToGrid w:val="0"/>
              <w:spacing w:before="40"/>
              <w:ind w:left="459" w:hanging="459"/>
              <w:rPr>
                <w:b/>
                <w:bCs/>
                <w:lang w:val="pt-BR"/>
              </w:rPr>
            </w:pPr>
            <w:r w:rsidRPr="009C474B">
              <w:rPr>
                <w:b/>
                <w:bCs/>
                <w:lang w:val="pt-BR"/>
              </w:rPr>
              <w:t>Da (Yes)</w:t>
            </w:r>
            <w:r w:rsidRPr="009C474B">
              <w:rPr>
                <w:b/>
                <w:bCs/>
                <w:lang w:val="pt-BR"/>
              </w:rPr>
              <w:tab/>
            </w:r>
            <w:r w:rsidR="0026249A" w:rsidRPr="00F34FEF">
              <w:fldChar w:fldCharType="begin">
                <w:ffData>
                  <w:name w:val="Check2"/>
                  <w:enabled/>
                  <w:calcOnExit w:val="0"/>
                  <w:checkBox>
                    <w:size w:val="20"/>
                    <w:default w:val="0"/>
                  </w:checkBox>
                </w:ffData>
              </w:fldChar>
            </w:r>
            <w:r w:rsidRPr="009C474B">
              <w:rPr>
                <w:lang w:val="pt-BR"/>
              </w:rPr>
              <w:instrText xml:space="preserve"> FORMCHECKBOX </w:instrText>
            </w:r>
            <w:r w:rsidR="009C5051">
              <w:fldChar w:fldCharType="separate"/>
            </w:r>
            <w:r w:rsidR="0026249A" w:rsidRPr="00F34FEF">
              <w:fldChar w:fldCharType="end"/>
            </w:r>
            <w:r w:rsidRPr="009C474B">
              <w:rPr>
                <w:b/>
                <w:bCs/>
                <w:lang w:val="pt-BR"/>
              </w:rPr>
              <w:t xml:space="preserve"> </w:t>
            </w:r>
          </w:p>
          <w:p w:rsidR="00652BDB" w:rsidRPr="00BF5A1E" w:rsidRDefault="009C474B" w:rsidP="00513DE3">
            <w:pPr>
              <w:keepNext/>
              <w:spacing w:before="40"/>
              <w:ind w:left="459" w:hanging="459"/>
              <w:rPr>
                <w:b/>
                <w:bCs/>
                <w:lang w:val="pt-BR"/>
              </w:rPr>
            </w:pPr>
            <w:r w:rsidRPr="009C474B">
              <w:rPr>
                <w:b/>
                <w:bCs/>
                <w:lang w:val="pt-BR"/>
              </w:rPr>
              <w:t>Nu (No)</w:t>
            </w:r>
            <w:r w:rsidRPr="009C474B">
              <w:rPr>
                <w:b/>
                <w:bCs/>
                <w:lang w:val="pt-BR"/>
              </w:rPr>
              <w:tab/>
            </w:r>
            <w:r w:rsidR="0026249A" w:rsidRPr="00F34FEF">
              <w:fldChar w:fldCharType="begin">
                <w:ffData>
                  <w:name w:val="Check2"/>
                  <w:enabled/>
                  <w:calcOnExit w:val="0"/>
                  <w:checkBox>
                    <w:size w:val="20"/>
                    <w:default w:val="0"/>
                  </w:checkBox>
                </w:ffData>
              </w:fldChar>
            </w:r>
            <w:r w:rsidRPr="009C474B">
              <w:rPr>
                <w:lang w:val="pt-BR"/>
              </w:rPr>
              <w:instrText xml:space="preserve"> FORMCHECKBOX </w:instrText>
            </w:r>
            <w:r w:rsidR="009C5051">
              <w:fldChar w:fldCharType="separate"/>
            </w:r>
            <w:r w:rsidR="0026249A" w:rsidRPr="00F34FEF">
              <w:fldChar w:fldCharType="end"/>
            </w:r>
            <w:r w:rsidRPr="009C474B">
              <w:rPr>
                <w:b/>
                <w:bCs/>
                <w:lang w:val="pt-BR"/>
              </w:rPr>
              <w:t xml:space="preserve">  </w:t>
            </w:r>
          </w:p>
          <w:p w:rsidR="00652BDB" w:rsidRPr="00BF5A1E" w:rsidRDefault="009C474B" w:rsidP="00513DE3">
            <w:pPr>
              <w:keepNext/>
              <w:spacing w:before="40"/>
              <w:ind w:left="459" w:hanging="459"/>
              <w:rPr>
                <w:lang w:val="pt-BR"/>
              </w:rPr>
            </w:pPr>
            <w:r w:rsidRPr="009C474B">
              <w:rPr>
                <w:lang w:val="pt-BR"/>
              </w:rPr>
              <w:t>A fost depusa scrisoarea de acces si/sau</w:t>
            </w:r>
          </w:p>
          <w:p w:rsidR="00652BDB" w:rsidRPr="00F34FEF" w:rsidRDefault="00652BDB" w:rsidP="00513DE3">
            <w:pPr>
              <w:keepNext/>
              <w:spacing w:before="40"/>
              <w:ind w:left="459" w:hanging="459"/>
            </w:pPr>
            <w:r w:rsidRPr="00F34FEF">
              <w:t>tabelul de conformitate completat.</w:t>
            </w:r>
          </w:p>
          <w:p w:rsidR="00652BDB" w:rsidRDefault="00652BDB" w:rsidP="00670A72">
            <w:pPr>
              <w:keepNext/>
              <w:spacing w:before="40"/>
              <w:ind w:left="459" w:hanging="459"/>
              <w:jc w:val="both"/>
              <w:rPr>
                <w:i/>
                <w:iCs/>
              </w:rPr>
            </w:pPr>
            <w:r w:rsidRPr="00F34FEF">
              <w:rPr>
                <w:i/>
                <w:iCs/>
              </w:rPr>
              <w:t>A Letter of Access and/</w:t>
            </w:r>
            <w:r>
              <w:rPr>
                <w:i/>
                <w:iCs/>
              </w:rPr>
              <w:t>or a completed data</w:t>
            </w:r>
          </w:p>
          <w:p w:rsidR="00652BDB" w:rsidRPr="00F34FEF" w:rsidRDefault="00652BDB" w:rsidP="00670A72">
            <w:pPr>
              <w:keepNext/>
              <w:spacing w:before="40"/>
              <w:ind w:left="459" w:hanging="459"/>
              <w:jc w:val="both"/>
              <w:rPr>
                <w:b/>
                <w:bCs/>
                <w:i/>
                <w:iCs/>
              </w:rPr>
            </w:pPr>
            <w:r w:rsidRPr="00F34FEF">
              <w:rPr>
                <w:i/>
                <w:iCs/>
              </w:rPr>
              <w:t>matching table has been supplied.</w:t>
            </w:r>
          </w:p>
        </w:tc>
      </w:tr>
    </w:tbl>
    <w:p w:rsidR="00652BDB" w:rsidRPr="00AE1F6F" w:rsidRDefault="00652BDB">
      <w:pPr>
        <w:rPr>
          <w:rFonts w:ascii="Arial Narrow" w:hAnsi="Arial Narrow" w:cs="Arial Narrow"/>
          <w:sz w:val="20"/>
          <w:szCs w:val="20"/>
        </w:rPr>
      </w:pPr>
      <w:bookmarkStart w:id="1" w:name="returntoformtechspec"/>
      <w:bookmarkEnd w:id="1"/>
    </w:p>
    <w:tbl>
      <w:tblPr>
        <w:tblW w:w="0" w:type="auto"/>
        <w:tblInd w:w="108" w:type="dxa"/>
        <w:tblLayout w:type="fixed"/>
        <w:tblLook w:val="0000" w:firstRow="0" w:lastRow="0" w:firstColumn="0" w:lastColumn="0" w:noHBand="0" w:noVBand="0"/>
      </w:tblPr>
      <w:tblGrid>
        <w:gridCol w:w="4253"/>
        <w:gridCol w:w="992"/>
        <w:gridCol w:w="3828"/>
        <w:gridCol w:w="1002"/>
      </w:tblGrid>
      <w:tr w:rsidR="00652BDB" w:rsidRPr="00F34FEF">
        <w:trPr>
          <w:cantSplit/>
          <w:trHeight w:hRule="exact" w:val="941"/>
        </w:trPr>
        <w:tc>
          <w:tcPr>
            <w:tcW w:w="10075" w:type="dxa"/>
            <w:gridSpan w:val="4"/>
            <w:tcBorders>
              <w:top w:val="single" w:sz="4" w:space="0" w:color="000000"/>
              <w:left w:val="single" w:sz="4" w:space="0" w:color="000000"/>
              <w:bottom w:val="single" w:sz="4" w:space="0" w:color="000000"/>
              <w:right w:val="single" w:sz="4" w:space="0" w:color="000000"/>
            </w:tcBorders>
            <w:shd w:val="clear" w:color="auto" w:fill="BFBFBF"/>
            <w:vAlign w:val="center"/>
          </w:tcPr>
          <w:p w:rsidR="00652BDB" w:rsidRPr="00F34FEF" w:rsidRDefault="00652BDB">
            <w:pPr>
              <w:keepNext/>
              <w:snapToGrid w:val="0"/>
              <w:ind w:firstLine="34"/>
              <w:rPr>
                <w:b/>
                <w:bCs/>
              </w:rPr>
            </w:pPr>
            <w:r w:rsidRPr="00F34FEF">
              <w:rPr>
                <w:b/>
                <w:bCs/>
              </w:rPr>
              <w:lastRenderedPageBreak/>
              <w:t xml:space="preserve">Partea G – Date depuse </w:t>
            </w:r>
            <w:r>
              <w:rPr>
                <w:b/>
                <w:bCs/>
              </w:rPr>
              <w:t>i</w:t>
            </w:r>
            <w:r w:rsidRPr="00F34FEF">
              <w:rPr>
                <w:b/>
                <w:bCs/>
              </w:rPr>
              <w:t>mpreună cu formularul</w:t>
            </w:r>
            <w:r>
              <w:rPr>
                <w:b/>
                <w:bCs/>
              </w:rPr>
              <w:t xml:space="preserve"> </w:t>
            </w:r>
            <w:r w:rsidRPr="00F34FEF">
              <w:rPr>
                <w:b/>
                <w:bCs/>
              </w:rPr>
              <w:t>- a fi completate de c</w:t>
            </w:r>
            <w:r>
              <w:rPr>
                <w:b/>
                <w:bCs/>
              </w:rPr>
              <w:t>a</w:t>
            </w:r>
            <w:r w:rsidRPr="00F34FEF">
              <w:rPr>
                <w:b/>
                <w:bCs/>
              </w:rPr>
              <w:t>tre to</w:t>
            </w:r>
            <w:r>
              <w:rPr>
                <w:b/>
                <w:bCs/>
              </w:rPr>
              <w:t>t</w:t>
            </w:r>
            <w:r w:rsidRPr="00F34FEF">
              <w:rPr>
                <w:b/>
                <w:bCs/>
              </w:rPr>
              <w:t>i solicitan</w:t>
            </w:r>
            <w:r>
              <w:rPr>
                <w:b/>
                <w:bCs/>
              </w:rPr>
              <w:t>t</w:t>
            </w:r>
            <w:r w:rsidRPr="00F34FEF">
              <w:rPr>
                <w:b/>
                <w:bCs/>
              </w:rPr>
              <w:t>ii</w:t>
            </w:r>
          </w:p>
          <w:p w:rsidR="00652BDB" w:rsidRPr="00F34FEF" w:rsidRDefault="00652BDB">
            <w:pPr>
              <w:keepNext/>
              <w:snapToGrid w:val="0"/>
              <w:ind w:firstLine="34"/>
              <w:rPr>
                <w:i/>
                <w:iCs/>
              </w:rPr>
            </w:pPr>
            <w:r w:rsidRPr="00F34FEF">
              <w:rPr>
                <w:b/>
                <w:bCs/>
              </w:rPr>
              <w:t xml:space="preserve">                   </w:t>
            </w:r>
            <w:r w:rsidRPr="00F34FEF">
              <w:rPr>
                <w:i/>
                <w:iCs/>
              </w:rPr>
              <w:t>Enclosures – to be completed by all applicants</w:t>
            </w:r>
          </w:p>
        </w:tc>
      </w:tr>
      <w:tr w:rsidR="00652BDB" w:rsidRPr="00F34FEF">
        <w:trPr>
          <w:cantSplit/>
        </w:trPr>
        <w:tc>
          <w:tcPr>
            <w:tcW w:w="4253" w:type="dxa"/>
            <w:tcBorders>
              <w:top w:val="single" w:sz="4" w:space="0" w:color="000000"/>
              <w:left w:val="single" w:sz="4" w:space="0" w:color="000000"/>
              <w:bottom w:val="single" w:sz="4" w:space="0" w:color="000000"/>
            </w:tcBorders>
            <w:shd w:val="clear" w:color="auto" w:fill="FFFFFF"/>
          </w:tcPr>
          <w:p w:rsidR="00652BDB" w:rsidRPr="00F34FEF" w:rsidRDefault="00652BDB">
            <w:pPr>
              <w:keepNext/>
              <w:snapToGrid w:val="0"/>
            </w:pPr>
            <w:r w:rsidRPr="00F34FEF">
              <w:t xml:space="preserve">Scrisoare de </w:t>
            </w:r>
            <w:r>
              <w:t>i</w:t>
            </w:r>
            <w:r w:rsidRPr="00F34FEF">
              <w:t>naintare</w:t>
            </w:r>
          </w:p>
          <w:p w:rsidR="00652BDB" w:rsidRPr="00F34FEF" w:rsidRDefault="00652BDB">
            <w:pPr>
              <w:keepNext/>
              <w:snapToGrid w:val="0"/>
              <w:rPr>
                <w:i/>
                <w:iCs/>
              </w:rPr>
            </w:pPr>
            <w:r w:rsidRPr="00F34FEF">
              <w:rPr>
                <w:i/>
                <w:iCs/>
              </w:rPr>
              <w:t>Covering letter</w:t>
            </w:r>
          </w:p>
        </w:tc>
        <w:bookmarkStart w:id="2" w:name="CheckBox"/>
        <w:tc>
          <w:tcPr>
            <w:tcW w:w="992" w:type="dxa"/>
            <w:tcBorders>
              <w:top w:val="single" w:sz="4" w:space="0" w:color="000000"/>
              <w:left w:val="single" w:sz="4" w:space="0" w:color="000000"/>
              <w:bottom w:val="single" w:sz="4" w:space="0" w:color="000000"/>
            </w:tcBorders>
            <w:shd w:val="clear" w:color="auto" w:fill="FFFFFF"/>
          </w:tcPr>
          <w:p w:rsidR="00652BDB" w:rsidRPr="00F34FEF" w:rsidRDefault="0026249A">
            <w:pPr>
              <w:keepNext/>
              <w:snapToGrid w:val="0"/>
              <w:rPr>
                <w:b/>
                <w:bCs/>
              </w:rPr>
            </w:pPr>
            <w:r w:rsidRPr="00F34FEF">
              <w:fldChar w:fldCharType="begin">
                <w:ffData>
                  <w:name w:val="CheckBox"/>
                  <w:enabled/>
                  <w:calcOnExit w:val="0"/>
                  <w:checkBox>
                    <w:size w:val="20"/>
                    <w:default w:val="0"/>
                  </w:checkBox>
                </w:ffData>
              </w:fldChar>
            </w:r>
            <w:r w:rsidR="00652BDB" w:rsidRPr="00F34FEF">
              <w:instrText xml:space="preserve"> FORMCHECKBOX </w:instrText>
            </w:r>
            <w:r w:rsidR="009C5051">
              <w:fldChar w:fldCharType="separate"/>
            </w:r>
            <w:r w:rsidRPr="00F34FEF">
              <w:fldChar w:fldCharType="end"/>
            </w:r>
            <w:bookmarkEnd w:id="2"/>
          </w:p>
        </w:tc>
        <w:tc>
          <w:tcPr>
            <w:tcW w:w="3828" w:type="dxa"/>
            <w:tcBorders>
              <w:top w:val="single" w:sz="4" w:space="0" w:color="000000"/>
              <w:left w:val="single" w:sz="4" w:space="0" w:color="000000"/>
              <w:bottom w:val="single" w:sz="4" w:space="0" w:color="000000"/>
            </w:tcBorders>
            <w:shd w:val="clear" w:color="auto" w:fill="FFFFFF"/>
          </w:tcPr>
          <w:p w:rsidR="00652BDB" w:rsidRPr="00F34FEF" w:rsidRDefault="00652BDB" w:rsidP="005A4F26">
            <w:pPr>
              <w:keepNext/>
              <w:snapToGrid w:val="0"/>
            </w:pPr>
            <w:r w:rsidRPr="00F34FEF">
              <w:t>Date suport</w:t>
            </w:r>
          </w:p>
          <w:p w:rsidR="00652BDB" w:rsidRPr="00F34FEF" w:rsidRDefault="00652BDB" w:rsidP="005A4F26">
            <w:pPr>
              <w:keepNext/>
              <w:snapToGrid w:val="0"/>
              <w:rPr>
                <w:i/>
                <w:iCs/>
              </w:rPr>
            </w:pPr>
            <w:r w:rsidRPr="00F34FEF">
              <w:rPr>
                <w:i/>
                <w:iCs/>
              </w:rPr>
              <w:t>Supporting Data</w:t>
            </w:r>
          </w:p>
        </w:tc>
        <w:tc>
          <w:tcPr>
            <w:tcW w:w="1002" w:type="dxa"/>
            <w:tcBorders>
              <w:top w:val="single" w:sz="4" w:space="0" w:color="000000"/>
              <w:left w:val="single" w:sz="4" w:space="0" w:color="000000"/>
              <w:bottom w:val="single" w:sz="4" w:space="0" w:color="000000"/>
              <w:right w:val="single" w:sz="4" w:space="0" w:color="000000"/>
            </w:tcBorders>
          </w:tcPr>
          <w:p w:rsidR="00652BDB" w:rsidRPr="00F34FEF" w:rsidRDefault="0026249A" w:rsidP="005A4F26">
            <w:pPr>
              <w:keepNext/>
              <w:snapToGrid w:val="0"/>
              <w:rPr>
                <w:b/>
                <w:bCs/>
              </w:rPr>
            </w:pPr>
            <w:r w:rsidRPr="00F34FEF">
              <w:fldChar w:fldCharType="begin">
                <w:ffData>
                  <w:name w:val="CheckBox"/>
                  <w:enabled/>
                  <w:calcOnExit w:val="0"/>
                  <w:checkBox>
                    <w:size w:val="20"/>
                    <w:default w:val="0"/>
                  </w:checkBox>
                </w:ffData>
              </w:fldChar>
            </w:r>
            <w:r w:rsidR="00652BDB" w:rsidRPr="00F34FEF">
              <w:instrText xml:space="preserve"> FORMCHECKBOX </w:instrText>
            </w:r>
            <w:r w:rsidR="009C5051">
              <w:fldChar w:fldCharType="separate"/>
            </w:r>
            <w:r w:rsidRPr="00F34FEF">
              <w:fldChar w:fldCharType="end"/>
            </w:r>
          </w:p>
        </w:tc>
      </w:tr>
      <w:tr w:rsidR="00652BDB" w:rsidRPr="00F34FEF">
        <w:trPr>
          <w:cantSplit/>
        </w:trPr>
        <w:tc>
          <w:tcPr>
            <w:tcW w:w="4253" w:type="dxa"/>
            <w:tcBorders>
              <w:top w:val="single" w:sz="4" w:space="0" w:color="000000"/>
              <w:left w:val="single" w:sz="4" w:space="0" w:color="000000"/>
              <w:bottom w:val="single" w:sz="4" w:space="0" w:color="000000"/>
            </w:tcBorders>
            <w:shd w:val="clear" w:color="auto" w:fill="FFFFFF"/>
          </w:tcPr>
          <w:p w:rsidR="00652BDB" w:rsidRPr="00BF5A1E" w:rsidRDefault="009C474B" w:rsidP="00F27198">
            <w:pPr>
              <w:keepNext/>
              <w:snapToGrid w:val="0"/>
              <w:jc w:val="both"/>
              <w:rPr>
                <w:lang w:val="it-IT"/>
              </w:rPr>
            </w:pPr>
            <w:r w:rsidRPr="009C474B">
              <w:rPr>
                <w:lang w:val="it-IT"/>
              </w:rPr>
              <w:t>dRR ce contine evaluarea completa a riscului produsului si care contine indicatii clare cu privire la partile din evaluare actualizate pentru a reflecta noile cerinte sau criterii privind datele.</w:t>
            </w:r>
          </w:p>
          <w:p w:rsidR="00652BDB" w:rsidRPr="00F34FEF" w:rsidRDefault="00652BDB" w:rsidP="00F27198">
            <w:pPr>
              <w:keepNext/>
              <w:snapToGrid w:val="0"/>
              <w:jc w:val="both"/>
              <w:rPr>
                <w:i/>
                <w:iCs/>
              </w:rPr>
            </w:pPr>
            <w:r w:rsidRPr="00F34FEF">
              <w:rPr>
                <w:i/>
                <w:iCs/>
              </w:rPr>
              <w:t>dRR containing complete product risk assessment which clearly indicates where the assessment has been updated to reflect new data requirements or criteria.</w:t>
            </w:r>
          </w:p>
        </w:tc>
        <w:tc>
          <w:tcPr>
            <w:tcW w:w="992" w:type="dxa"/>
            <w:tcBorders>
              <w:top w:val="single" w:sz="4" w:space="0" w:color="000000"/>
              <w:left w:val="single" w:sz="4" w:space="0" w:color="000000"/>
              <w:bottom w:val="single" w:sz="4" w:space="0" w:color="000000"/>
            </w:tcBorders>
            <w:shd w:val="clear" w:color="auto" w:fill="FFFFFF"/>
          </w:tcPr>
          <w:p w:rsidR="00652BDB" w:rsidRPr="00F34FEF" w:rsidRDefault="0026249A" w:rsidP="005A4F26">
            <w:pPr>
              <w:keepNext/>
              <w:snapToGrid w:val="0"/>
              <w:rPr>
                <w:b/>
                <w:bCs/>
              </w:rPr>
            </w:pPr>
            <w:r w:rsidRPr="00F34FEF">
              <w:fldChar w:fldCharType="begin">
                <w:ffData>
                  <w:name w:val="CheckBox"/>
                  <w:enabled/>
                  <w:calcOnExit w:val="0"/>
                  <w:checkBox>
                    <w:size w:val="20"/>
                    <w:default w:val="0"/>
                  </w:checkBox>
                </w:ffData>
              </w:fldChar>
            </w:r>
            <w:r w:rsidR="00652BDB" w:rsidRPr="00F34FEF">
              <w:instrText xml:space="preserve"> FORMCHECKBOX </w:instrText>
            </w:r>
            <w:r w:rsidR="009C5051">
              <w:fldChar w:fldCharType="separate"/>
            </w:r>
            <w:r w:rsidRPr="00F34FEF">
              <w:fldChar w:fldCharType="end"/>
            </w:r>
          </w:p>
        </w:tc>
        <w:tc>
          <w:tcPr>
            <w:tcW w:w="3828" w:type="dxa"/>
            <w:tcBorders>
              <w:top w:val="single" w:sz="4" w:space="0" w:color="000000"/>
              <w:left w:val="single" w:sz="4" w:space="0" w:color="000000"/>
              <w:bottom w:val="single" w:sz="4" w:space="0" w:color="000000"/>
            </w:tcBorders>
            <w:shd w:val="clear" w:color="auto" w:fill="FFFFFF"/>
          </w:tcPr>
          <w:p w:rsidR="00652BDB" w:rsidRPr="00F34FEF" w:rsidRDefault="00652BDB" w:rsidP="009F2410">
            <w:pPr>
              <w:keepNext/>
              <w:snapToGrid w:val="0"/>
              <w:rPr>
                <w:color w:val="222222"/>
                <w:lang w:val="ro-RO"/>
              </w:rPr>
            </w:pPr>
            <w:r w:rsidRPr="00F34FEF">
              <w:rPr>
                <w:color w:val="222222"/>
                <w:lang w:val="ro-RO"/>
              </w:rPr>
              <w:t>Lista datelo</w:t>
            </w:r>
            <w:r>
              <w:rPr>
                <w:color w:val="222222"/>
                <w:lang w:val="ro-RO"/>
              </w:rPr>
              <w:t>r prezentate cu o justificare ca</w:t>
            </w:r>
            <w:r w:rsidRPr="00F34FEF">
              <w:rPr>
                <w:color w:val="222222"/>
                <w:lang w:val="ro-RO"/>
              </w:rPr>
              <w:t xml:space="preserve"> fiecare studiu furnizat sus</w:t>
            </w:r>
            <w:r>
              <w:rPr>
                <w:color w:val="222222"/>
                <w:lang w:val="ro-RO"/>
              </w:rPr>
              <w:t>t</w:t>
            </w:r>
            <w:r w:rsidRPr="00F34FEF">
              <w:rPr>
                <w:color w:val="222222"/>
                <w:lang w:val="ro-RO"/>
              </w:rPr>
              <w:t>ine o cerin</w:t>
            </w:r>
            <w:r>
              <w:rPr>
                <w:rFonts w:ascii="Arial Narrow" w:hAnsi="Arial Narrow" w:cs="Arial Narrow"/>
                <w:color w:val="222222"/>
                <w:lang w:val="ro-RO"/>
              </w:rPr>
              <w:t>t</w:t>
            </w:r>
            <w:r>
              <w:rPr>
                <w:color w:val="222222"/>
                <w:lang w:val="ro-RO"/>
              </w:rPr>
              <w:t>a</w:t>
            </w:r>
            <w:r w:rsidRPr="00F34FEF">
              <w:rPr>
                <w:color w:val="222222"/>
                <w:lang w:val="ro-RO"/>
              </w:rPr>
              <w:t xml:space="preserve"> de</w:t>
            </w:r>
            <w:r>
              <w:rPr>
                <w:color w:val="222222"/>
                <w:lang w:val="ro-RO"/>
              </w:rPr>
              <w:t xml:space="preserve"> date sau criterii care nu era in vigoare la momentul acorda</w:t>
            </w:r>
            <w:r w:rsidRPr="00F34FEF">
              <w:rPr>
                <w:color w:val="222222"/>
                <w:lang w:val="ro-RO"/>
              </w:rPr>
              <w:t>rii omologarii.</w:t>
            </w:r>
          </w:p>
          <w:p w:rsidR="00652BDB" w:rsidRPr="00F34FEF" w:rsidRDefault="00652BDB" w:rsidP="009F2410">
            <w:pPr>
              <w:keepNext/>
              <w:snapToGrid w:val="0"/>
              <w:rPr>
                <w:i/>
                <w:iCs/>
              </w:rPr>
            </w:pPr>
            <w:r w:rsidRPr="00F34FEF">
              <w:rPr>
                <w:i/>
                <w:iCs/>
              </w:rPr>
              <w:t>List of submitted data with justification that each study supplied is to address a data requirement or criteria that was not in force when the authorisation was granted.</w:t>
            </w:r>
          </w:p>
        </w:tc>
        <w:tc>
          <w:tcPr>
            <w:tcW w:w="1002" w:type="dxa"/>
            <w:tcBorders>
              <w:top w:val="single" w:sz="4" w:space="0" w:color="000000"/>
              <w:left w:val="single" w:sz="4" w:space="0" w:color="000000"/>
              <w:bottom w:val="single" w:sz="4" w:space="0" w:color="000000"/>
              <w:right w:val="single" w:sz="4" w:space="0" w:color="000000"/>
            </w:tcBorders>
          </w:tcPr>
          <w:p w:rsidR="00652BDB" w:rsidRPr="00F34FEF" w:rsidRDefault="0026249A" w:rsidP="005A4F26">
            <w:pPr>
              <w:keepNext/>
              <w:snapToGrid w:val="0"/>
              <w:rPr>
                <w:b/>
                <w:bCs/>
              </w:rPr>
            </w:pPr>
            <w:r w:rsidRPr="00F34FEF">
              <w:fldChar w:fldCharType="begin">
                <w:ffData>
                  <w:name w:val="CheckBox"/>
                  <w:enabled/>
                  <w:calcOnExit w:val="0"/>
                  <w:checkBox>
                    <w:size w:val="20"/>
                    <w:default w:val="0"/>
                  </w:checkBox>
                </w:ffData>
              </w:fldChar>
            </w:r>
            <w:r w:rsidR="00652BDB" w:rsidRPr="00F34FEF">
              <w:instrText xml:space="preserve"> FORMCHECKBOX </w:instrText>
            </w:r>
            <w:r w:rsidR="009C5051">
              <w:fldChar w:fldCharType="separate"/>
            </w:r>
            <w:r w:rsidRPr="00F34FEF">
              <w:fldChar w:fldCharType="end"/>
            </w:r>
          </w:p>
        </w:tc>
      </w:tr>
      <w:tr w:rsidR="00652BDB" w:rsidRPr="00F34FEF">
        <w:trPr>
          <w:cantSplit/>
        </w:trPr>
        <w:tc>
          <w:tcPr>
            <w:tcW w:w="4253" w:type="dxa"/>
            <w:tcBorders>
              <w:top w:val="single" w:sz="4" w:space="0" w:color="000000"/>
              <w:left w:val="single" w:sz="4" w:space="0" w:color="000000"/>
              <w:bottom w:val="single" w:sz="4" w:space="0" w:color="000000"/>
            </w:tcBorders>
            <w:shd w:val="clear" w:color="auto" w:fill="FFFFFF"/>
          </w:tcPr>
          <w:p w:rsidR="00652BDB" w:rsidRPr="00F34FEF" w:rsidRDefault="00652BDB" w:rsidP="00F27198">
            <w:pPr>
              <w:keepNext/>
              <w:snapToGrid w:val="0"/>
              <w:jc w:val="both"/>
            </w:pPr>
            <w:r w:rsidRPr="00F34FEF">
              <w:t>Propunerea de etichet</w:t>
            </w:r>
            <w:r>
              <w:t>a</w:t>
            </w:r>
            <w:r w:rsidRPr="00F34FEF">
              <w:t xml:space="preserve"> </w:t>
            </w:r>
            <w:r>
              <w:t>i</w:t>
            </w:r>
            <w:r w:rsidRPr="00F34FEF">
              <w:t>n care este eviden</w:t>
            </w:r>
            <w:r>
              <w:t>t</w:t>
            </w:r>
            <w:r w:rsidRPr="00F34FEF">
              <w:t>iat</w:t>
            </w:r>
            <w:r>
              <w:t>a</w:t>
            </w:r>
            <w:r w:rsidRPr="00F34FEF">
              <w:t xml:space="preserve"> orice modificare propus</w:t>
            </w:r>
            <w:r>
              <w:t>a</w:t>
            </w:r>
            <w:r w:rsidRPr="00F34FEF">
              <w:t xml:space="preserve"> fa</w:t>
            </w:r>
            <w:r>
              <w:t>ta</w:t>
            </w:r>
            <w:r w:rsidRPr="00F34FEF">
              <w:t xml:space="preserve"> de eticheta existent</w:t>
            </w:r>
            <w:r>
              <w:t>a</w:t>
            </w:r>
            <w:r w:rsidRPr="00F34FEF">
              <w:t xml:space="preserve">.  </w:t>
            </w:r>
          </w:p>
          <w:p w:rsidR="00652BDB" w:rsidRPr="00F34FEF" w:rsidRDefault="00652BDB" w:rsidP="00F27198">
            <w:pPr>
              <w:keepNext/>
              <w:snapToGrid w:val="0"/>
              <w:jc w:val="both"/>
              <w:rPr>
                <w:i/>
                <w:iCs/>
              </w:rPr>
            </w:pPr>
            <w:r w:rsidRPr="00F34FEF">
              <w:rPr>
                <w:i/>
                <w:iCs/>
              </w:rPr>
              <w:t xml:space="preserve">Draft label highlighting any changes proposed from existing label. </w:t>
            </w:r>
          </w:p>
        </w:tc>
        <w:tc>
          <w:tcPr>
            <w:tcW w:w="992" w:type="dxa"/>
            <w:tcBorders>
              <w:top w:val="single" w:sz="4" w:space="0" w:color="000000"/>
              <w:left w:val="single" w:sz="4" w:space="0" w:color="000000"/>
              <w:bottom w:val="single" w:sz="4" w:space="0" w:color="000000"/>
            </w:tcBorders>
            <w:shd w:val="clear" w:color="auto" w:fill="FFFFFF"/>
          </w:tcPr>
          <w:p w:rsidR="00652BDB" w:rsidRPr="00F34FEF" w:rsidRDefault="0026249A" w:rsidP="005A4F26">
            <w:pPr>
              <w:keepNext/>
              <w:snapToGrid w:val="0"/>
              <w:rPr>
                <w:b/>
                <w:bCs/>
              </w:rPr>
            </w:pPr>
            <w:r w:rsidRPr="00F34FEF">
              <w:fldChar w:fldCharType="begin">
                <w:ffData>
                  <w:name w:val="CheckBox"/>
                  <w:enabled/>
                  <w:calcOnExit w:val="0"/>
                  <w:checkBox>
                    <w:size w:val="20"/>
                    <w:default w:val="0"/>
                  </w:checkBox>
                </w:ffData>
              </w:fldChar>
            </w:r>
            <w:r w:rsidR="00652BDB" w:rsidRPr="00F34FEF">
              <w:instrText xml:space="preserve"> FORMCHECKBOX </w:instrText>
            </w:r>
            <w:r w:rsidR="009C5051">
              <w:fldChar w:fldCharType="separate"/>
            </w:r>
            <w:r w:rsidRPr="00F34FEF">
              <w:fldChar w:fldCharType="end"/>
            </w:r>
          </w:p>
        </w:tc>
        <w:tc>
          <w:tcPr>
            <w:tcW w:w="3828" w:type="dxa"/>
            <w:tcBorders>
              <w:top w:val="single" w:sz="4" w:space="0" w:color="000000"/>
              <w:left w:val="single" w:sz="4" w:space="0" w:color="000000"/>
              <w:bottom w:val="single" w:sz="4" w:space="0" w:color="000000"/>
            </w:tcBorders>
            <w:shd w:val="clear" w:color="auto" w:fill="FFFFFF"/>
          </w:tcPr>
          <w:p w:rsidR="00652BDB" w:rsidRDefault="00652BDB" w:rsidP="005A4F26">
            <w:pPr>
              <w:keepNext/>
              <w:snapToGrid w:val="0"/>
            </w:pPr>
            <w:r w:rsidRPr="00F34FEF">
              <w:t>Scrisoare de acces</w:t>
            </w:r>
            <w:r>
              <w:t xml:space="preserve"> </w:t>
            </w:r>
          </w:p>
          <w:p w:rsidR="00652BDB" w:rsidRPr="00F34FEF" w:rsidRDefault="00652BDB" w:rsidP="005A4F26">
            <w:pPr>
              <w:keepNext/>
              <w:snapToGrid w:val="0"/>
            </w:pPr>
            <w:r>
              <w:t>(</w:t>
            </w:r>
            <w:r w:rsidRPr="00F34FEF">
              <w:t>acolo unde este cazul)</w:t>
            </w:r>
          </w:p>
          <w:p w:rsidR="00652BDB" w:rsidRDefault="00652BDB" w:rsidP="005A4F26">
            <w:pPr>
              <w:keepNext/>
              <w:snapToGrid w:val="0"/>
              <w:rPr>
                <w:i/>
                <w:iCs/>
              </w:rPr>
            </w:pPr>
            <w:r w:rsidRPr="00F34FEF">
              <w:rPr>
                <w:i/>
                <w:iCs/>
              </w:rPr>
              <w:t>Letter(s) of access</w:t>
            </w:r>
          </w:p>
          <w:p w:rsidR="00652BDB" w:rsidRPr="00F34FEF" w:rsidRDefault="00652BDB" w:rsidP="005A4F26">
            <w:pPr>
              <w:keepNext/>
              <w:snapToGrid w:val="0"/>
              <w:rPr>
                <w:i/>
                <w:iCs/>
              </w:rPr>
            </w:pPr>
            <w:r w:rsidRPr="00F34FEF">
              <w:rPr>
                <w:i/>
                <w:iCs/>
              </w:rPr>
              <w:t xml:space="preserve"> (where applicable)</w:t>
            </w:r>
          </w:p>
        </w:tc>
        <w:tc>
          <w:tcPr>
            <w:tcW w:w="1002" w:type="dxa"/>
            <w:tcBorders>
              <w:top w:val="single" w:sz="4" w:space="0" w:color="000000"/>
              <w:left w:val="single" w:sz="4" w:space="0" w:color="000000"/>
              <w:bottom w:val="single" w:sz="4" w:space="0" w:color="000000"/>
              <w:right w:val="single" w:sz="4" w:space="0" w:color="000000"/>
            </w:tcBorders>
          </w:tcPr>
          <w:p w:rsidR="00652BDB" w:rsidRPr="00F34FEF" w:rsidRDefault="0026249A" w:rsidP="005A4F26">
            <w:pPr>
              <w:keepNext/>
              <w:snapToGrid w:val="0"/>
              <w:rPr>
                <w:b/>
                <w:bCs/>
              </w:rPr>
            </w:pPr>
            <w:r w:rsidRPr="00F34FEF">
              <w:fldChar w:fldCharType="begin">
                <w:ffData>
                  <w:name w:val="CheckBox"/>
                  <w:enabled/>
                  <w:calcOnExit w:val="0"/>
                  <w:checkBox>
                    <w:size w:val="20"/>
                    <w:default w:val="0"/>
                  </w:checkBox>
                </w:ffData>
              </w:fldChar>
            </w:r>
            <w:r w:rsidR="00652BDB" w:rsidRPr="00F34FEF">
              <w:instrText xml:space="preserve"> FORMCHECKBOX </w:instrText>
            </w:r>
            <w:r w:rsidR="009C5051">
              <w:fldChar w:fldCharType="separate"/>
            </w:r>
            <w:r w:rsidRPr="00F34FEF">
              <w:fldChar w:fldCharType="end"/>
            </w:r>
          </w:p>
        </w:tc>
      </w:tr>
      <w:tr w:rsidR="00652BDB" w:rsidRPr="00F34FEF">
        <w:trPr>
          <w:cantSplit/>
        </w:trPr>
        <w:tc>
          <w:tcPr>
            <w:tcW w:w="4253" w:type="dxa"/>
            <w:tcBorders>
              <w:top w:val="single" w:sz="4" w:space="0" w:color="000000"/>
              <w:left w:val="single" w:sz="4" w:space="0" w:color="000000"/>
              <w:bottom w:val="single" w:sz="4" w:space="0" w:color="000000"/>
            </w:tcBorders>
            <w:shd w:val="clear" w:color="auto" w:fill="FFFFFF"/>
          </w:tcPr>
          <w:p w:rsidR="00652BDB" w:rsidRPr="00BF5A1E" w:rsidRDefault="009C474B" w:rsidP="00F27198">
            <w:pPr>
              <w:keepNext/>
              <w:snapToGrid w:val="0"/>
              <w:jc w:val="both"/>
              <w:rPr>
                <w:lang w:val="it-IT"/>
              </w:rPr>
            </w:pPr>
            <w:r w:rsidRPr="009C474B">
              <w:rPr>
                <w:lang w:val="it-IT"/>
              </w:rPr>
              <w:t>O copie a certificatului de omologare in România. Cand Romania este SMRZ, se depune si o copie a certificatelor de omologare din fiecare SMI.</w:t>
            </w:r>
          </w:p>
          <w:p w:rsidR="00652BDB" w:rsidRPr="00F34FEF" w:rsidRDefault="00652BDB" w:rsidP="00F27198">
            <w:pPr>
              <w:keepNext/>
              <w:snapToGrid w:val="0"/>
              <w:jc w:val="both"/>
              <w:rPr>
                <w:i/>
                <w:iCs/>
              </w:rPr>
            </w:pPr>
            <w:r w:rsidRPr="00F34FEF">
              <w:rPr>
                <w:i/>
                <w:iCs/>
              </w:rPr>
              <w:t>Copy of the existing RO authorisation (Where RO is zRMS a copy of the authorisation certificates from the cMS(s) is also required).</w:t>
            </w:r>
          </w:p>
        </w:tc>
        <w:tc>
          <w:tcPr>
            <w:tcW w:w="992" w:type="dxa"/>
            <w:tcBorders>
              <w:top w:val="single" w:sz="4" w:space="0" w:color="000000"/>
              <w:left w:val="single" w:sz="4" w:space="0" w:color="000000"/>
              <w:bottom w:val="single" w:sz="4" w:space="0" w:color="000000"/>
            </w:tcBorders>
            <w:shd w:val="clear" w:color="auto" w:fill="FFFFFF"/>
          </w:tcPr>
          <w:p w:rsidR="00652BDB" w:rsidRPr="00F34FEF" w:rsidRDefault="0026249A" w:rsidP="005A4F26">
            <w:pPr>
              <w:keepNext/>
              <w:snapToGrid w:val="0"/>
              <w:rPr>
                <w:b/>
                <w:bCs/>
              </w:rPr>
            </w:pPr>
            <w:r w:rsidRPr="00F34FEF">
              <w:fldChar w:fldCharType="begin">
                <w:ffData>
                  <w:name w:val="CheckBox"/>
                  <w:enabled/>
                  <w:calcOnExit w:val="0"/>
                  <w:checkBox>
                    <w:size w:val="20"/>
                    <w:default w:val="0"/>
                  </w:checkBox>
                </w:ffData>
              </w:fldChar>
            </w:r>
            <w:r w:rsidR="00652BDB" w:rsidRPr="00F34FEF">
              <w:instrText xml:space="preserve"> FORMCHECKBOX </w:instrText>
            </w:r>
            <w:r w:rsidR="009C5051">
              <w:fldChar w:fldCharType="separate"/>
            </w:r>
            <w:r w:rsidRPr="00F34FEF">
              <w:fldChar w:fldCharType="end"/>
            </w:r>
          </w:p>
        </w:tc>
        <w:tc>
          <w:tcPr>
            <w:tcW w:w="3828" w:type="dxa"/>
            <w:tcBorders>
              <w:top w:val="single" w:sz="4" w:space="0" w:color="000000"/>
              <w:left w:val="single" w:sz="4" w:space="0" w:color="000000"/>
              <w:bottom w:val="single" w:sz="4" w:space="0" w:color="000000"/>
            </w:tcBorders>
            <w:shd w:val="clear" w:color="auto" w:fill="FFFFFF"/>
          </w:tcPr>
          <w:p w:rsidR="00652BDB" w:rsidRPr="00C064D5" w:rsidRDefault="009C474B" w:rsidP="005A4F26">
            <w:pPr>
              <w:keepNext/>
              <w:snapToGrid w:val="0"/>
              <w:rPr>
                <w:lang w:val="it-IT"/>
              </w:rPr>
            </w:pPr>
            <w:r w:rsidRPr="009C474B">
              <w:rPr>
                <w:lang w:val="it-IT"/>
              </w:rPr>
              <w:t>Un raport al informatiilor privind monitorizarea atunci când produsul a fost autorizat cu conditia monitorizarii.</w:t>
            </w:r>
          </w:p>
          <w:p w:rsidR="00652BDB" w:rsidRPr="00F34FEF" w:rsidRDefault="00652BDB" w:rsidP="005A4F26">
            <w:pPr>
              <w:keepNext/>
              <w:snapToGrid w:val="0"/>
              <w:rPr>
                <w:i/>
                <w:iCs/>
              </w:rPr>
            </w:pPr>
            <w:r w:rsidRPr="00F34FEF">
              <w:rPr>
                <w:i/>
                <w:iCs/>
              </w:rPr>
              <w:t>A report on the monitoring information, where the authorisation was subject to monitoring.</w:t>
            </w:r>
          </w:p>
        </w:tc>
        <w:tc>
          <w:tcPr>
            <w:tcW w:w="1002" w:type="dxa"/>
            <w:tcBorders>
              <w:top w:val="single" w:sz="4" w:space="0" w:color="000000"/>
              <w:left w:val="single" w:sz="4" w:space="0" w:color="000000"/>
              <w:bottom w:val="single" w:sz="4" w:space="0" w:color="000000"/>
              <w:right w:val="single" w:sz="4" w:space="0" w:color="000000"/>
            </w:tcBorders>
          </w:tcPr>
          <w:p w:rsidR="00652BDB" w:rsidRPr="00F34FEF" w:rsidRDefault="0026249A" w:rsidP="005A4F26">
            <w:pPr>
              <w:keepNext/>
              <w:snapToGrid w:val="0"/>
            </w:pPr>
            <w:r w:rsidRPr="00F34FEF">
              <w:fldChar w:fldCharType="begin">
                <w:ffData>
                  <w:name w:val="CheckBox"/>
                  <w:enabled/>
                  <w:calcOnExit w:val="0"/>
                  <w:checkBox>
                    <w:size w:val="20"/>
                    <w:default w:val="0"/>
                  </w:checkBox>
                </w:ffData>
              </w:fldChar>
            </w:r>
            <w:r w:rsidR="00652BDB" w:rsidRPr="00F34FEF">
              <w:instrText xml:space="preserve"> FORMCHECKBOX </w:instrText>
            </w:r>
            <w:r w:rsidR="009C5051">
              <w:fldChar w:fldCharType="separate"/>
            </w:r>
            <w:r w:rsidRPr="00F34FEF">
              <w:fldChar w:fldCharType="end"/>
            </w:r>
          </w:p>
        </w:tc>
      </w:tr>
      <w:tr w:rsidR="00652BDB" w:rsidRPr="00F34FEF">
        <w:trPr>
          <w:cantSplit/>
        </w:trPr>
        <w:tc>
          <w:tcPr>
            <w:tcW w:w="4253" w:type="dxa"/>
            <w:tcBorders>
              <w:top w:val="single" w:sz="4" w:space="0" w:color="000000"/>
              <w:left w:val="single" w:sz="4" w:space="0" w:color="000000"/>
              <w:bottom w:val="single" w:sz="4" w:space="0" w:color="000000"/>
            </w:tcBorders>
            <w:shd w:val="clear" w:color="auto" w:fill="FFFFFF"/>
          </w:tcPr>
          <w:p w:rsidR="00652BDB" w:rsidRPr="00F34FEF" w:rsidRDefault="00652BDB" w:rsidP="00F27198">
            <w:pPr>
              <w:keepNext/>
              <w:snapToGrid w:val="0"/>
              <w:jc w:val="both"/>
            </w:pPr>
            <w:r w:rsidRPr="00F34FEF">
              <w:t>Data matching / Data access table</w:t>
            </w:r>
          </w:p>
        </w:tc>
        <w:tc>
          <w:tcPr>
            <w:tcW w:w="992" w:type="dxa"/>
            <w:tcBorders>
              <w:top w:val="single" w:sz="4" w:space="0" w:color="000000"/>
              <w:left w:val="single" w:sz="4" w:space="0" w:color="000000"/>
              <w:bottom w:val="single" w:sz="4" w:space="0" w:color="000000"/>
            </w:tcBorders>
            <w:shd w:val="clear" w:color="auto" w:fill="FFFFFF"/>
          </w:tcPr>
          <w:p w:rsidR="00652BDB" w:rsidRPr="00F34FEF" w:rsidRDefault="0026249A" w:rsidP="005A4F26">
            <w:pPr>
              <w:keepNext/>
              <w:snapToGrid w:val="0"/>
              <w:rPr>
                <w:b/>
                <w:bCs/>
              </w:rPr>
            </w:pPr>
            <w:r w:rsidRPr="00F34FEF">
              <w:fldChar w:fldCharType="begin">
                <w:ffData>
                  <w:name w:val="CheckBox"/>
                  <w:enabled/>
                  <w:calcOnExit w:val="0"/>
                  <w:checkBox>
                    <w:size w:val="20"/>
                    <w:default w:val="0"/>
                  </w:checkBox>
                </w:ffData>
              </w:fldChar>
            </w:r>
            <w:r w:rsidR="00652BDB" w:rsidRPr="00F34FEF">
              <w:instrText xml:space="preserve"> FORMCHECKBOX </w:instrText>
            </w:r>
            <w:r w:rsidR="009C5051">
              <w:fldChar w:fldCharType="separate"/>
            </w:r>
            <w:r w:rsidRPr="00F34FEF">
              <w:fldChar w:fldCharType="end"/>
            </w:r>
          </w:p>
        </w:tc>
        <w:tc>
          <w:tcPr>
            <w:tcW w:w="3828" w:type="dxa"/>
            <w:tcBorders>
              <w:top w:val="single" w:sz="4" w:space="0" w:color="000000"/>
              <w:left w:val="single" w:sz="4" w:space="0" w:color="000000"/>
              <w:bottom w:val="single" w:sz="4" w:space="0" w:color="000000"/>
            </w:tcBorders>
            <w:shd w:val="clear" w:color="auto" w:fill="FFFFFF"/>
          </w:tcPr>
          <w:p w:rsidR="00652BDB" w:rsidRDefault="00652BDB">
            <w:pPr>
              <w:keepNext/>
              <w:snapToGrid w:val="0"/>
              <w:rPr>
                <w:b/>
                <w:bCs/>
              </w:rPr>
            </w:pPr>
          </w:p>
          <w:p w:rsidR="00652BDB" w:rsidRPr="00F34FEF" w:rsidRDefault="00652BDB">
            <w:pPr>
              <w:keepNext/>
              <w:snapToGrid w:val="0"/>
              <w:rPr>
                <w:b/>
                <w:bCs/>
              </w:rPr>
            </w:pPr>
          </w:p>
        </w:tc>
        <w:tc>
          <w:tcPr>
            <w:tcW w:w="1002" w:type="dxa"/>
            <w:tcBorders>
              <w:top w:val="single" w:sz="4" w:space="0" w:color="000000"/>
              <w:left w:val="single" w:sz="4" w:space="0" w:color="000000"/>
              <w:bottom w:val="single" w:sz="4" w:space="0" w:color="000000"/>
              <w:right w:val="single" w:sz="4" w:space="0" w:color="000000"/>
            </w:tcBorders>
          </w:tcPr>
          <w:p w:rsidR="00652BDB" w:rsidRPr="00F34FEF" w:rsidRDefault="00652BDB">
            <w:pPr>
              <w:keepNext/>
              <w:snapToGrid w:val="0"/>
            </w:pPr>
          </w:p>
        </w:tc>
      </w:tr>
    </w:tbl>
    <w:p w:rsidR="00652BDB" w:rsidRPr="00AE1F6F" w:rsidRDefault="00652BDB">
      <w:pPr>
        <w:rPr>
          <w:rFonts w:ascii="Arial Narrow" w:hAnsi="Arial Narrow" w:cs="Arial Narrow"/>
          <w:sz w:val="20"/>
          <w:szCs w:val="20"/>
        </w:rPr>
      </w:pPr>
    </w:p>
    <w:p w:rsidR="00652BDB" w:rsidRPr="002E7488" w:rsidRDefault="00652BDB">
      <w:pPr>
        <w:rPr>
          <w:rFonts w:ascii="Calibri" w:hAnsi="Calibri" w:cs="Calibri"/>
          <w:sz w:val="28"/>
          <w:szCs w:val="28"/>
        </w:rPr>
        <w:sectPr w:rsidR="00652BDB" w:rsidRPr="002E7488" w:rsidSect="008A4C13">
          <w:headerReference w:type="default" r:id="rId14"/>
          <w:footnotePr>
            <w:pos w:val="beneathText"/>
          </w:footnotePr>
          <w:pgSz w:w="11905" w:h="16837"/>
          <w:pgMar w:top="851" w:right="991" w:bottom="1440" w:left="1080" w:header="284" w:footer="708" w:gutter="0"/>
          <w:cols w:space="720"/>
          <w:docGrid w:linePitch="360"/>
        </w:sectPr>
      </w:pPr>
    </w:p>
    <w:p w:rsidR="00652BDB" w:rsidRDefault="00652BDB" w:rsidP="0049762E">
      <w:pPr>
        <w:pStyle w:val="Titlu2"/>
        <w:tabs>
          <w:tab w:val="clear" w:pos="0"/>
        </w:tabs>
        <w:ind w:left="284"/>
        <w:rPr>
          <w:rFonts w:cs="Arial"/>
          <w:sz w:val="20"/>
          <w:szCs w:val="20"/>
          <w:lang w:eastAsia="en-GB"/>
        </w:rPr>
      </w:pPr>
      <w:bookmarkStart w:id="3" w:name="partG"/>
      <w:bookmarkStart w:id="4" w:name="appendix1"/>
      <w:bookmarkStart w:id="5" w:name="appendix2"/>
      <w:bookmarkEnd w:id="3"/>
      <w:bookmarkEnd w:id="4"/>
      <w:bookmarkEnd w:id="5"/>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065"/>
      </w:tblGrid>
      <w:tr w:rsidR="00652BDB" w:rsidRPr="00F34FEF">
        <w:tc>
          <w:tcPr>
            <w:tcW w:w="14173" w:type="dxa"/>
            <w:shd w:val="clear" w:color="auto" w:fill="BFBFBF"/>
          </w:tcPr>
          <w:p w:rsidR="00652BDB" w:rsidRPr="00BF5A1E" w:rsidRDefault="009C474B" w:rsidP="000A2E42">
            <w:pPr>
              <w:rPr>
                <w:b/>
                <w:bCs/>
                <w:lang w:val="pt-BR"/>
              </w:rPr>
            </w:pPr>
            <w:r w:rsidRPr="009C474B">
              <w:rPr>
                <w:b/>
                <w:bCs/>
                <w:lang w:val="pt-BR"/>
              </w:rPr>
              <w:t xml:space="preserve">Anexa – Date categoria 4 (unde este cazul) </w:t>
            </w:r>
          </w:p>
          <w:p w:rsidR="00652BDB" w:rsidRPr="00F34FEF" w:rsidRDefault="00652BDB" w:rsidP="000A2E42">
            <w:pPr>
              <w:rPr>
                <w:b/>
                <w:bCs/>
                <w:i/>
                <w:iCs/>
                <w:lang w:eastAsia="en-GB"/>
              </w:rPr>
            </w:pPr>
            <w:r w:rsidRPr="00F34FEF">
              <w:rPr>
                <w:b/>
                <w:bCs/>
                <w:i/>
                <w:iCs/>
              </w:rPr>
              <w:t>Appendix – Category 4 data (where applicable)</w:t>
            </w:r>
          </w:p>
        </w:tc>
      </w:tr>
      <w:tr w:rsidR="00652BDB" w:rsidRPr="00F34FEF">
        <w:tc>
          <w:tcPr>
            <w:tcW w:w="14173" w:type="dxa"/>
            <w:shd w:val="clear" w:color="auto" w:fill="D9D9D9"/>
          </w:tcPr>
          <w:p w:rsidR="00652BDB" w:rsidRPr="00F34FEF" w:rsidRDefault="00652BDB" w:rsidP="00361D57">
            <w:pPr>
              <w:jc w:val="both"/>
              <w:rPr>
                <w:b/>
                <w:bCs/>
              </w:rPr>
            </w:pPr>
            <w:r w:rsidRPr="00F34FEF">
              <w:rPr>
                <w:b/>
                <w:bCs/>
              </w:rPr>
              <w:t>Completa</w:t>
            </w:r>
            <w:r>
              <w:rPr>
                <w:b/>
                <w:bCs/>
              </w:rPr>
              <w:t>t</w:t>
            </w:r>
            <w:r w:rsidRPr="00F34FEF">
              <w:rPr>
                <w:b/>
                <w:bCs/>
              </w:rPr>
              <w:t>i acest tabel pentru cererile pentru</w:t>
            </w:r>
            <w:r>
              <w:rPr>
                <w:b/>
                <w:bCs/>
              </w:rPr>
              <w:t xml:space="preserve"> care se solicită depunerea cu intarziere i</w:t>
            </w:r>
            <w:r w:rsidRPr="00F34FEF">
              <w:rPr>
                <w:b/>
                <w:bCs/>
              </w:rPr>
              <w:t xml:space="preserve">n baza articolului 43.6 pentru studii din Categoria 4 </w:t>
            </w:r>
            <w:r>
              <w:rPr>
                <w:b/>
                <w:bCs/>
              </w:rPr>
              <w:t>as</w:t>
            </w:r>
            <w:r w:rsidRPr="00F34FEF">
              <w:rPr>
                <w:b/>
                <w:bCs/>
              </w:rPr>
              <w:t xml:space="preserve">a cum sunt detaliate </w:t>
            </w:r>
            <w:r>
              <w:rPr>
                <w:b/>
                <w:bCs/>
              </w:rPr>
              <w:t>in secti</w:t>
            </w:r>
            <w:r w:rsidRPr="00F34FEF">
              <w:rPr>
                <w:b/>
                <w:bCs/>
              </w:rPr>
              <w:t>unea 3.3 din ghidul  SANCO / 2010/13170 rev.13. Prezentati  mai jos acele stud</w:t>
            </w:r>
            <w:r>
              <w:rPr>
                <w:b/>
                <w:bCs/>
              </w:rPr>
              <w:t>ii care sunt direct legate de un (nou) punct</w:t>
            </w:r>
            <w:r w:rsidRPr="00F34FEF">
              <w:rPr>
                <w:b/>
                <w:bCs/>
              </w:rPr>
              <w:t xml:space="preserve"> final</w:t>
            </w:r>
            <w:r>
              <w:rPr>
                <w:b/>
                <w:bCs/>
              </w:rPr>
              <w:t xml:space="preserve"> si</w:t>
            </w:r>
            <w:r w:rsidRPr="00F34FEF">
              <w:rPr>
                <w:b/>
                <w:bCs/>
              </w:rPr>
              <w:t xml:space="preserve"> pentru care timpul a fost prea scurt de la publicarea concluziei EFSA pent</w:t>
            </w:r>
            <w:r>
              <w:rPr>
                <w:b/>
                <w:bCs/>
              </w:rPr>
              <w:t>ru a le produce i</w:t>
            </w:r>
            <w:r w:rsidRPr="00F34FEF">
              <w:rPr>
                <w:b/>
                <w:bCs/>
              </w:rPr>
              <w:t xml:space="preserve">n </w:t>
            </w:r>
            <w:r>
              <w:rPr>
                <w:b/>
                <w:bCs/>
              </w:rPr>
              <w:t>timp util pentru termenul limita</w:t>
            </w:r>
            <w:r w:rsidRPr="00F34FEF">
              <w:rPr>
                <w:b/>
                <w:bCs/>
              </w:rPr>
              <w:t xml:space="preserve"> de depunere.</w:t>
            </w:r>
          </w:p>
          <w:p w:rsidR="00652BDB" w:rsidRPr="00F34FEF" w:rsidRDefault="00652BDB" w:rsidP="00361D57">
            <w:pPr>
              <w:jc w:val="both"/>
              <w:rPr>
                <w:i/>
                <w:iCs/>
                <w:lang w:eastAsia="en-GB"/>
              </w:rPr>
            </w:pPr>
            <w:r w:rsidRPr="00F34FEF">
              <w:rPr>
                <w:i/>
                <w:iCs/>
              </w:rPr>
              <w:t>Please complete this table for applications for which a delayed submission is requested on the grounds of Article 43.6 and as detailed under category 4 of section 3.3 of SANCO/2010/13170 rev.13. Please summarise below those studies which are directly related to a (new) endpoint and for which the time was too short from the publication of the EFSA conclusion to produce in time for the application deadline.</w:t>
            </w:r>
          </w:p>
        </w:tc>
      </w:tr>
    </w:tbl>
    <w:p w:rsidR="00652BDB" w:rsidRDefault="00652BDB" w:rsidP="000A2E42">
      <w:pPr>
        <w:rPr>
          <w:sz w:val="20"/>
          <w:szCs w:val="20"/>
          <w:lang w:eastAsia="en-GB"/>
        </w:rPr>
      </w:pPr>
    </w:p>
    <w:p w:rsidR="00652BDB" w:rsidRPr="00BA3AAA" w:rsidRDefault="00652BDB" w:rsidP="000A2E42">
      <w:pPr>
        <w:rPr>
          <w:sz w:val="20"/>
          <w:szCs w:val="20"/>
          <w:lang w:eastAsia="en-GB"/>
        </w:rPr>
      </w:pPr>
    </w:p>
    <w:tbl>
      <w:tblPr>
        <w:tblW w:w="14142" w:type="dxa"/>
        <w:tblInd w:w="108" w:type="dxa"/>
        <w:tblCellMar>
          <w:left w:w="0" w:type="dxa"/>
          <w:right w:w="0" w:type="dxa"/>
        </w:tblCellMar>
        <w:tblLook w:val="00A0" w:firstRow="1" w:lastRow="0" w:firstColumn="1" w:lastColumn="0" w:noHBand="0" w:noVBand="0"/>
      </w:tblPr>
      <w:tblGrid>
        <w:gridCol w:w="1478"/>
        <w:gridCol w:w="3441"/>
        <w:gridCol w:w="2460"/>
        <w:gridCol w:w="2460"/>
        <w:gridCol w:w="4303"/>
      </w:tblGrid>
      <w:tr w:rsidR="00652BDB" w:rsidRPr="00F34FEF">
        <w:trPr>
          <w:trHeight w:val="651"/>
        </w:trPr>
        <w:tc>
          <w:tcPr>
            <w:tcW w:w="1478"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tcPr>
          <w:p w:rsidR="00652BDB" w:rsidRPr="00F34FEF" w:rsidRDefault="00652BDB" w:rsidP="0082442C">
            <w:pPr>
              <w:rPr>
                <w:b/>
                <w:bCs/>
              </w:rPr>
            </w:pPr>
            <w:r w:rsidRPr="00F34FEF">
              <w:rPr>
                <w:b/>
                <w:bCs/>
              </w:rPr>
              <w:t>Punctul din anexă</w:t>
            </w:r>
          </w:p>
          <w:p w:rsidR="00652BDB" w:rsidRPr="00F34FEF" w:rsidRDefault="00652BDB" w:rsidP="0082442C">
            <w:pPr>
              <w:rPr>
                <w:i/>
                <w:iCs/>
              </w:rPr>
            </w:pPr>
            <w:r w:rsidRPr="00F34FEF">
              <w:rPr>
                <w:i/>
                <w:iCs/>
              </w:rPr>
              <w:t>Annex Point</w:t>
            </w:r>
          </w:p>
        </w:tc>
        <w:tc>
          <w:tcPr>
            <w:tcW w:w="344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tcPr>
          <w:p w:rsidR="00652BDB" w:rsidRPr="00BF5A1E" w:rsidRDefault="009C474B" w:rsidP="0082442C">
            <w:pPr>
              <w:rPr>
                <w:b/>
                <w:bCs/>
                <w:lang w:val="it-IT"/>
              </w:rPr>
            </w:pPr>
            <w:r w:rsidRPr="009C474B">
              <w:rPr>
                <w:b/>
                <w:bCs/>
                <w:lang w:val="it-IT"/>
              </w:rPr>
              <w:t xml:space="preserve">Titlul studiului </w:t>
            </w:r>
          </w:p>
          <w:p w:rsidR="00652BDB" w:rsidRPr="00BF5A1E" w:rsidRDefault="009C474B" w:rsidP="0082442C">
            <w:pPr>
              <w:rPr>
                <w:b/>
                <w:bCs/>
                <w:lang w:val="it-IT"/>
              </w:rPr>
            </w:pPr>
            <w:r w:rsidRPr="009C474B">
              <w:rPr>
                <w:b/>
                <w:bCs/>
                <w:lang w:val="it-IT"/>
              </w:rPr>
              <w:t>(daca este disponibil) sau tipul studiului</w:t>
            </w:r>
          </w:p>
          <w:p w:rsidR="00652BDB" w:rsidRPr="00F34FEF" w:rsidRDefault="00652BDB" w:rsidP="0082442C">
            <w:pPr>
              <w:rPr>
                <w:i/>
                <w:iCs/>
              </w:rPr>
            </w:pPr>
            <w:r w:rsidRPr="00F34FEF">
              <w:rPr>
                <w:i/>
                <w:iCs/>
              </w:rPr>
              <w:t>Study title (if available ) or study type</w:t>
            </w:r>
          </w:p>
        </w:tc>
        <w:tc>
          <w:tcPr>
            <w:tcW w:w="2460"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tcPr>
          <w:p w:rsidR="00652BDB" w:rsidRPr="00F34FEF" w:rsidRDefault="00652BDB" w:rsidP="0082442C">
            <w:pPr>
              <w:rPr>
                <w:b/>
                <w:bCs/>
              </w:rPr>
            </w:pPr>
            <w:r w:rsidRPr="00F34FEF">
              <w:rPr>
                <w:b/>
                <w:bCs/>
              </w:rPr>
              <w:t>Durata studiului</w:t>
            </w:r>
          </w:p>
          <w:p w:rsidR="00652BDB" w:rsidRPr="00F34FEF" w:rsidRDefault="00652BDB" w:rsidP="0082442C">
            <w:r w:rsidRPr="00F34FEF">
              <w:t>Study duration</w:t>
            </w:r>
          </w:p>
        </w:tc>
        <w:tc>
          <w:tcPr>
            <w:tcW w:w="2460"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tcPr>
          <w:p w:rsidR="00652BDB" w:rsidRDefault="00652BDB" w:rsidP="0082442C">
            <w:pPr>
              <w:rPr>
                <w:b/>
                <w:bCs/>
              </w:rPr>
            </w:pPr>
            <w:r w:rsidRPr="00F34FEF">
              <w:rPr>
                <w:b/>
                <w:bCs/>
              </w:rPr>
              <w:t>Data finalizarii/ num</w:t>
            </w:r>
            <w:r>
              <w:rPr>
                <w:b/>
                <w:bCs/>
              </w:rPr>
              <w:t>a</w:t>
            </w:r>
            <w:r w:rsidRPr="00F34FEF">
              <w:rPr>
                <w:b/>
                <w:bCs/>
              </w:rPr>
              <w:t>rul raportului</w:t>
            </w:r>
          </w:p>
          <w:p w:rsidR="00652BDB" w:rsidRPr="00F34FEF" w:rsidRDefault="00652BDB" w:rsidP="0082442C">
            <w:pPr>
              <w:rPr>
                <w:b/>
                <w:bCs/>
              </w:rPr>
            </w:pPr>
            <w:r>
              <w:rPr>
                <w:b/>
                <w:bCs/>
              </w:rPr>
              <w:t>(</w:t>
            </w:r>
            <w:r w:rsidRPr="00F34FEF">
              <w:rPr>
                <w:b/>
                <w:bCs/>
              </w:rPr>
              <w:t>dac</w:t>
            </w:r>
            <w:r>
              <w:rPr>
                <w:b/>
                <w:bCs/>
              </w:rPr>
              <w:t>a</w:t>
            </w:r>
            <w:r w:rsidRPr="00F34FEF">
              <w:rPr>
                <w:b/>
                <w:bCs/>
              </w:rPr>
              <w:t xml:space="preserve"> este disponibil)</w:t>
            </w:r>
          </w:p>
          <w:p w:rsidR="00652BDB" w:rsidRPr="00F34FEF" w:rsidRDefault="00652BDB" w:rsidP="0082442C">
            <w:pPr>
              <w:rPr>
                <w:i/>
                <w:iCs/>
              </w:rPr>
            </w:pPr>
            <w:r w:rsidRPr="00F34FEF">
              <w:rPr>
                <w:i/>
                <w:iCs/>
              </w:rPr>
              <w:t>Completion date/report number (if available)</w:t>
            </w:r>
          </w:p>
        </w:tc>
        <w:tc>
          <w:tcPr>
            <w:tcW w:w="4303"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tcPr>
          <w:p w:rsidR="00652BDB" w:rsidRDefault="00652BDB" w:rsidP="00535CDA">
            <w:pPr>
              <w:rPr>
                <w:b/>
                <w:bCs/>
              </w:rPr>
            </w:pPr>
            <w:r w:rsidRPr="00F34FEF">
              <w:rPr>
                <w:b/>
                <w:bCs/>
              </w:rPr>
              <w:t xml:space="preserve">Justificare </w:t>
            </w:r>
          </w:p>
          <w:p w:rsidR="00652BDB" w:rsidRDefault="00652BDB" w:rsidP="00535CDA">
            <w:pPr>
              <w:rPr>
                <w:b/>
                <w:bCs/>
              </w:rPr>
            </w:pPr>
            <w:r w:rsidRPr="00F34FEF">
              <w:rPr>
                <w:b/>
                <w:bCs/>
              </w:rPr>
              <w:t xml:space="preserve">(inclusiv dacă studiul este </w:t>
            </w:r>
          </w:p>
          <w:p w:rsidR="00652BDB" w:rsidRPr="00F34FEF" w:rsidRDefault="00652BDB" w:rsidP="00535CDA">
            <w:pPr>
              <w:rPr>
                <w:b/>
                <w:bCs/>
              </w:rPr>
            </w:pPr>
            <w:r w:rsidRPr="00F34FEF">
              <w:rPr>
                <w:b/>
                <w:bCs/>
              </w:rPr>
              <w:t xml:space="preserve">un studiu cat4) </w:t>
            </w:r>
          </w:p>
          <w:p w:rsidR="00652BDB" w:rsidRPr="00F34FEF" w:rsidRDefault="00652BDB" w:rsidP="00535CDA">
            <w:pPr>
              <w:rPr>
                <w:i/>
                <w:iCs/>
              </w:rPr>
            </w:pPr>
            <w:r w:rsidRPr="00F34FEF">
              <w:rPr>
                <w:i/>
                <w:iCs/>
              </w:rPr>
              <w:t>Justification (including if study is a cat.4 study)</w:t>
            </w:r>
          </w:p>
        </w:tc>
      </w:tr>
      <w:tr w:rsidR="00652BDB" w:rsidRPr="00F34FEF">
        <w:trPr>
          <w:trHeight w:val="1195"/>
        </w:trPr>
        <w:tc>
          <w:tcPr>
            <w:tcW w:w="147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52BDB" w:rsidRPr="00F34FEF" w:rsidRDefault="00652BDB" w:rsidP="0082442C">
            <w:r w:rsidRPr="00F34FEF">
              <w:t>XXX</w:t>
            </w:r>
          </w:p>
        </w:tc>
        <w:tc>
          <w:tcPr>
            <w:tcW w:w="3441" w:type="dxa"/>
            <w:tcBorders>
              <w:top w:val="nil"/>
              <w:left w:val="nil"/>
              <w:bottom w:val="single" w:sz="8" w:space="0" w:color="auto"/>
              <w:right w:val="single" w:sz="8" w:space="0" w:color="auto"/>
            </w:tcBorders>
            <w:tcMar>
              <w:top w:w="0" w:type="dxa"/>
              <w:left w:w="108" w:type="dxa"/>
              <w:bottom w:w="0" w:type="dxa"/>
              <w:right w:w="108" w:type="dxa"/>
            </w:tcMar>
          </w:tcPr>
          <w:p w:rsidR="00652BDB" w:rsidRPr="00F34FEF" w:rsidRDefault="00652BDB" w:rsidP="0082442C">
            <w:r w:rsidRPr="00F34FEF">
              <w:t xml:space="preserve">Studii </w:t>
            </w:r>
            <w:r>
              <w:rPr>
                <w:rFonts w:ascii="Calibri" w:hAnsi="Calibri" w:cs="Calibri"/>
              </w:rPr>
              <w:t>i</w:t>
            </w:r>
            <w:r w:rsidRPr="00F34FEF">
              <w:t>n camp.....</w:t>
            </w:r>
          </w:p>
        </w:tc>
        <w:tc>
          <w:tcPr>
            <w:tcW w:w="2460" w:type="dxa"/>
            <w:tcBorders>
              <w:top w:val="nil"/>
              <w:left w:val="nil"/>
              <w:bottom w:val="single" w:sz="8" w:space="0" w:color="auto"/>
              <w:right w:val="single" w:sz="8" w:space="0" w:color="auto"/>
            </w:tcBorders>
            <w:tcMar>
              <w:top w:w="0" w:type="dxa"/>
              <w:left w:w="108" w:type="dxa"/>
              <w:bottom w:w="0" w:type="dxa"/>
              <w:right w:w="108" w:type="dxa"/>
            </w:tcMar>
          </w:tcPr>
          <w:p w:rsidR="00652BDB" w:rsidRPr="00F34FEF" w:rsidRDefault="00652BDB" w:rsidP="0082442C">
            <w:pPr>
              <w:rPr>
                <w:color w:val="BFBFBF"/>
              </w:rPr>
            </w:pPr>
            <w:r w:rsidRPr="00F34FEF">
              <w:rPr>
                <w:color w:val="BFBFBF"/>
              </w:rPr>
              <w:t> </w:t>
            </w:r>
          </w:p>
        </w:tc>
        <w:tc>
          <w:tcPr>
            <w:tcW w:w="2460" w:type="dxa"/>
            <w:tcBorders>
              <w:top w:val="nil"/>
              <w:left w:val="nil"/>
              <w:bottom w:val="single" w:sz="8" w:space="0" w:color="auto"/>
              <w:right w:val="single" w:sz="8" w:space="0" w:color="auto"/>
            </w:tcBorders>
            <w:tcMar>
              <w:top w:w="0" w:type="dxa"/>
              <w:left w:w="108" w:type="dxa"/>
              <w:bottom w:w="0" w:type="dxa"/>
              <w:right w:w="108" w:type="dxa"/>
            </w:tcMar>
          </w:tcPr>
          <w:p w:rsidR="00652BDB" w:rsidRPr="00F34FEF" w:rsidRDefault="00652BDB" w:rsidP="0082442C">
            <w:r w:rsidRPr="00F34FEF">
              <w:t xml:space="preserve">Ex. 2017-10-15 </w:t>
            </w:r>
          </w:p>
        </w:tc>
        <w:tc>
          <w:tcPr>
            <w:tcW w:w="4303" w:type="dxa"/>
            <w:tcBorders>
              <w:top w:val="nil"/>
              <w:left w:val="nil"/>
              <w:bottom w:val="single" w:sz="8" w:space="0" w:color="auto"/>
              <w:right w:val="single" w:sz="8" w:space="0" w:color="auto"/>
            </w:tcBorders>
            <w:tcMar>
              <w:top w:w="0" w:type="dxa"/>
              <w:left w:w="108" w:type="dxa"/>
              <w:bottom w:w="0" w:type="dxa"/>
              <w:right w:w="108" w:type="dxa"/>
            </w:tcMar>
          </w:tcPr>
          <w:p w:rsidR="00652BDB" w:rsidRPr="00BF5A1E" w:rsidRDefault="009C474B" w:rsidP="0082442C">
            <w:pPr>
              <w:rPr>
                <w:lang w:val="it-IT"/>
              </w:rPr>
            </w:pPr>
            <w:r w:rsidRPr="009C474B">
              <w:rPr>
                <w:lang w:val="it-IT"/>
              </w:rPr>
              <w:t xml:space="preserve">Ex. Date privind eficacitatea necesare ca urmare a schimbarii punctului final AI_ studiu cat.4 </w:t>
            </w:r>
          </w:p>
          <w:p w:rsidR="00652BDB" w:rsidRPr="00F34FEF" w:rsidRDefault="00652BDB" w:rsidP="0082442C">
            <w:pPr>
              <w:rPr>
                <w:i/>
                <w:iCs/>
                <w:color w:val="BFBFBF"/>
              </w:rPr>
            </w:pPr>
            <w:r w:rsidRPr="00F34FEF">
              <w:rPr>
                <w:i/>
                <w:iCs/>
              </w:rPr>
              <w:t>Efficacy data required following change in endpoint for AI_ Cat 4 study</w:t>
            </w:r>
          </w:p>
        </w:tc>
      </w:tr>
      <w:tr w:rsidR="00652BDB" w:rsidRPr="00F34FEF">
        <w:trPr>
          <w:trHeight w:val="553"/>
        </w:trPr>
        <w:tc>
          <w:tcPr>
            <w:tcW w:w="147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52BDB" w:rsidRPr="00F34FEF" w:rsidRDefault="00652BDB" w:rsidP="0082442C">
            <w:r w:rsidRPr="00F34FEF">
              <w:t> </w:t>
            </w:r>
          </w:p>
        </w:tc>
        <w:tc>
          <w:tcPr>
            <w:tcW w:w="3441" w:type="dxa"/>
            <w:tcBorders>
              <w:top w:val="nil"/>
              <w:left w:val="nil"/>
              <w:bottom w:val="single" w:sz="8" w:space="0" w:color="auto"/>
              <w:right w:val="single" w:sz="8" w:space="0" w:color="auto"/>
            </w:tcBorders>
            <w:tcMar>
              <w:top w:w="0" w:type="dxa"/>
              <w:left w:w="108" w:type="dxa"/>
              <w:bottom w:w="0" w:type="dxa"/>
              <w:right w:w="108" w:type="dxa"/>
            </w:tcMar>
          </w:tcPr>
          <w:p w:rsidR="00652BDB" w:rsidRPr="00F34FEF" w:rsidRDefault="00652BDB" w:rsidP="0082442C">
            <w:r w:rsidRPr="00F34FEF">
              <w:t> </w:t>
            </w:r>
          </w:p>
        </w:tc>
        <w:tc>
          <w:tcPr>
            <w:tcW w:w="2460" w:type="dxa"/>
            <w:tcBorders>
              <w:top w:val="nil"/>
              <w:left w:val="nil"/>
              <w:bottom w:val="single" w:sz="8" w:space="0" w:color="auto"/>
              <w:right w:val="single" w:sz="8" w:space="0" w:color="auto"/>
            </w:tcBorders>
            <w:tcMar>
              <w:top w:w="0" w:type="dxa"/>
              <w:left w:w="108" w:type="dxa"/>
              <w:bottom w:w="0" w:type="dxa"/>
              <w:right w:w="108" w:type="dxa"/>
            </w:tcMar>
          </w:tcPr>
          <w:p w:rsidR="00652BDB" w:rsidRPr="00F34FEF" w:rsidRDefault="00652BDB" w:rsidP="0082442C">
            <w:r w:rsidRPr="00F34FEF">
              <w:t> </w:t>
            </w:r>
          </w:p>
        </w:tc>
        <w:tc>
          <w:tcPr>
            <w:tcW w:w="2460" w:type="dxa"/>
            <w:tcBorders>
              <w:top w:val="nil"/>
              <w:left w:val="nil"/>
              <w:bottom w:val="single" w:sz="8" w:space="0" w:color="auto"/>
              <w:right w:val="single" w:sz="8" w:space="0" w:color="auto"/>
            </w:tcBorders>
            <w:tcMar>
              <w:top w:w="0" w:type="dxa"/>
              <w:left w:w="108" w:type="dxa"/>
              <w:bottom w:w="0" w:type="dxa"/>
              <w:right w:w="108" w:type="dxa"/>
            </w:tcMar>
          </w:tcPr>
          <w:p w:rsidR="00652BDB" w:rsidRPr="00F34FEF" w:rsidRDefault="00652BDB" w:rsidP="0082442C">
            <w:r w:rsidRPr="00F34FEF">
              <w:t> </w:t>
            </w:r>
          </w:p>
        </w:tc>
        <w:tc>
          <w:tcPr>
            <w:tcW w:w="4303" w:type="dxa"/>
            <w:tcBorders>
              <w:top w:val="nil"/>
              <w:left w:val="nil"/>
              <w:bottom w:val="single" w:sz="8" w:space="0" w:color="auto"/>
              <w:right w:val="single" w:sz="8" w:space="0" w:color="auto"/>
            </w:tcBorders>
            <w:tcMar>
              <w:top w:w="0" w:type="dxa"/>
              <w:left w:w="108" w:type="dxa"/>
              <w:bottom w:w="0" w:type="dxa"/>
              <w:right w:w="108" w:type="dxa"/>
            </w:tcMar>
          </w:tcPr>
          <w:p w:rsidR="00652BDB" w:rsidRPr="00F34FEF" w:rsidRDefault="00652BDB" w:rsidP="0082442C">
            <w:r w:rsidRPr="00F34FEF">
              <w:t> </w:t>
            </w:r>
          </w:p>
        </w:tc>
      </w:tr>
    </w:tbl>
    <w:p w:rsidR="00652BDB" w:rsidRPr="009B6D62" w:rsidRDefault="00652BDB" w:rsidP="0049762E"/>
    <w:p w:rsidR="00652BDB" w:rsidRDefault="00652BDB">
      <w:pPr>
        <w:ind w:left="567" w:hanging="567"/>
      </w:pPr>
    </w:p>
    <w:sectPr w:rsidR="00652BDB" w:rsidSect="00D55627">
      <w:headerReference w:type="default" r:id="rId15"/>
      <w:footnotePr>
        <w:pos w:val="beneathText"/>
      </w:footnotePr>
      <w:pgSz w:w="16837" w:h="11905" w:orient="landscape"/>
      <w:pgMar w:top="1797" w:right="1440" w:bottom="1797" w:left="1440"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5051" w:rsidRDefault="009C5051">
      <w:r>
        <w:separator/>
      </w:r>
    </w:p>
  </w:endnote>
  <w:endnote w:type="continuationSeparator" w:id="0">
    <w:p w:rsidR="009C5051" w:rsidRDefault="009C50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64D5" w:rsidRPr="007911CF" w:rsidRDefault="0026249A">
    <w:pPr>
      <w:pStyle w:val="Subsol"/>
      <w:jc w:val="center"/>
      <w:rPr>
        <w:rFonts w:ascii="Calibri" w:hAnsi="Calibri" w:cs="Calibri"/>
        <w:sz w:val="22"/>
        <w:szCs w:val="22"/>
      </w:rPr>
    </w:pPr>
    <w:r w:rsidRPr="007911CF">
      <w:rPr>
        <w:rFonts w:ascii="Calibri" w:hAnsi="Calibri" w:cs="Calibri"/>
        <w:sz w:val="22"/>
        <w:szCs w:val="22"/>
      </w:rPr>
      <w:fldChar w:fldCharType="begin"/>
    </w:r>
    <w:r w:rsidR="00C064D5" w:rsidRPr="007911CF">
      <w:rPr>
        <w:rFonts w:ascii="Calibri" w:hAnsi="Calibri" w:cs="Calibri"/>
        <w:sz w:val="22"/>
        <w:szCs w:val="22"/>
      </w:rPr>
      <w:instrText xml:space="preserve"> PAGE   \* MERGEFORMAT </w:instrText>
    </w:r>
    <w:r w:rsidRPr="007911CF">
      <w:rPr>
        <w:rFonts w:ascii="Calibri" w:hAnsi="Calibri" w:cs="Calibri"/>
        <w:sz w:val="22"/>
        <w:szCs w:val="22"/>
      </w:rPr>
      <w:fldChar w:fldCharType="separate"/>
    </w:r>
    <w:r w:rsidR="00037894">
      <w:rPr>
        <w:rFonts w:ascii="Calibri" w:hAnsi="Calibri" w:cs="Calibri"/>
        <w:noProof/>
        <w:sz w:val="22"/>
        <w:szCs w:val="22"/>
      </w:rPr>
      <w:t>1</w:t>
    </w:r>
    <w:r w:rsidRPr="007911CF">
      <w:rPr>
        <w:rFonts w:ascii="Calibri" w:hAnsi="Calibri" w:cs="Calibri"/>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5051" w:rsidRDefault="009C5051">
      <w:r>
        <w:separator/>
      </w:r>
    </w:p>
  </w:footnote>
  <w:footnote w:type="continuationSeparator" w:id="0">
    <w:p w:rsidR="009C5051" w:rsidRDefault="009C50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64D5" w:rsidRPr="008D2142" w:rsidRDefault="00C064D5" w:rsidP="008D2142">
    <w:pPr>
      <w:suppressAutoHyphens w:val="0"/>
      <w:rPr>
        <w:sz w:val="22"/>
        <w:szCs w:val="22"/>
        <w:lang w:val="ro-RO" w:eastAsia="en-US"/>
      </w:rPr>
    </w:pPr>
    <w:r>
      <w:rPr>
        <w:b/>
        <w:bCs/>
        <w:sz w:val="22"/>
        <w:szCs w:val="22"/>
        <w:lang w:val="ro-RO" w:eastAsia="en-US"/>
      </w:rPr>
      <w:t xml:space="preserve">                   </w:t>
    </w:r>
    <w:r w:rsidRPr="008D2142">
      <w:rPr>
        <w:b/>
        <w:bCs/>
        <w:sz w:val="22"/>
        <w:szCs w:val="22"/>
        <w:lang w:val="ro-RO" w:eastAsia="en-US"/>
      </w:rPr>
      <w:t>R O M A N I A</w:t>
    </w:r>
    <w:r w:rsidRPr="008D2142">
      <w:rPr>
        <w:sz w:val="22"/>
        <w:szCs w:val="22"/>
        <w:lang w:val="ro-RO" w:eastAsia="en-US"/>
      </w:rPr>
      <w:t xml:space="preserve"> </w:t>
    </w:r>
    <w:r w:rsidRPr="008D2142">
      <w:rPr>
        <w:sz w:val="22"/>
        <w:szCs w:val="22"/>
        <w:lang w:val="ro-RO" w:eastAsia="en-US"/>
      </w:rPr>
      <w:tab/>
    </w:r>
    <w:r w:rsidRPr="008D2142">
      <w:rPr>
        <w:sz w:val="22"/>
        <w:szCs w:val="22"/>
        <w:lang w:val="ro-RO" w:eastAsia="en-US"/>
      </w:rPr>
      <w:tab/>
    </w:r>
    <w:r w:rsidRPr="008D2142">
      <w:rPr>
        <w:sz w:val="22"/>
        <w:szCs w:val="22"/>
        <w:lang w:val="ro-RO" w:eastAsia="en-US"/>
      </w:rPr>
      <w:tab/>
    </w:r>
    <w:r w:rsidRPr="008D2142">
      <w:rPr>
        <w:sz w:val="22"/>
        <w:szCs w:val="22"/>
        <w:lang w:val="ro-RO" w:eastAsia="en-US"/>
      </w:rPr>
      <w:tab/>
    </w:r>
    <w:r w:rsidRPr="008D2142">
      <w:rPr>
        <w:sz w:val="22"/>
        <w:szCs w:val="22"/>
        <w:lang w:val="ro-RO" w:eastAsia="en-US"/>
      </w:rPr>
      <w:tab/>
    </w:r>
    <w:r w:rsidRPr="008D2142">
      <w:rPr>
        <w:i/>
        <w:iCs/>
        <w:sz w:val="22"/>
        <w:szCs w:val="22"/>
        <w:lang w:val="ro-RO" w:eastAsia="en-US"/>
      </w:rPr>
      <w:t xml:space="preserve">      </w:t>
    </w:r>
    <w:r w:rsidRPr="008D2142">
      <w:rPr>
        <w:sz w:val="22"/>
        <w:szCs w:val="22"/>
        <w:lang w:val="ro-RO" w:eastAsia="en-US"/>
      </w:rPr>
      <w:t xml:space="preserve">  </w:t>
    </w:r>
    <w:r w:rsidRPr="008D2142">
      <w:rPr>
        <w:sz w:val="22"/>
        <w:szCs w:val="22"/>
        <w:lang w:val="ro-RO" w:eastAsia="en-US"/>
      </w:rPr>
      <w:tab/>
    </w:r>
    <w:r w:rsidRPr="008D2142">
      <w:rPr>
        <w:sz w:val="22"/>
        <w:szCs w:val="22"/>
        <w:lang w:val="ro-RO" w:eastAsia="en-US"/>
      </w:rPr>
      <w:tab/>
      <w:t xml:space="preserve">R O M A N I A </w:t>
    </w:r>
  </w:p>
  <w:p w:rsidR="00C064D5" w:rsidRPr="008D2142" w:rsidRDefault="00C064D5" w:rsidP="008D2142">
    <w:pPr>
      <w:suppressAutoHyphens w:val="0"/>
      <w:rPr>
        <w:sz w:val="18"/>
        <w:szCs w:val="18"/>
        <w:lang w:val="ro-RO" w:eastAsia="en-US"/>
      </w:rPr>
    </w:pPr>
  </w:p>
  <w:p w:rsidR="00C064D5" w:rsidRPr="008D2142" w:rsidRDefault="00C064D5" w:rsidP="008D2142">
    <w:pPr>
      <w:suppressAutoHyphens w:val="0"/>
      <w:rPr>
        <w:sz w:val="18"/>
        <w:szCs w:val="18"/>
        <w:lang w:val="ro-RO" w:eastAsia="en-US"/>
      </w:rPr>
    </w:pPr>
    <w:r w:rsidRPr="008D2142">
      <w:rPr>
        <w:b/>
        <w:bCs/>
        <w:sz w:val="18"/>
        <w:szCs w:val="18"/>
        <w:lang w:val="ro-RO" w:eastAsia="en-US"/>
      </w:rPr>
      <w:t xml:space="preserve">   COMISIA NATIONALA DE OMOLOGARE</w:t>
    </w:r>
    <w:r w:rsidRPr="008D2142">
      <w:rPr>
        <w:sz w:val="18"/>
        <w:szCs w:val="18"/>
        <w:lang w:val="ro-RO" w:eastAsia="en-US"/>
      </w:rPr>
      <w:t xml:space="preserve">             </w:t>
    </w:r>
    <w:r w:rsidRPr="008D2142">
      <w:rPr>
        <w:i/>
        <w:iCs/>
        <w:sz w:val="18"/>
        <w:szCs w:val="18"/>
        <w:lang w:val="ro-RO" w:eastAsia="en-US"/>
      </w:rPr>
      <w:t xml:space="preserve">      </w:t>
    </w:r>
    <w:r w:rsidRPr="008D2142">
      <w:rPr>
        <w:sz w:val="18"/>
        <w:szCs w:val="18"/>
        <w:lang w:val="ro-RO" w:eastAsia="en-US"/>
      </w:rPr>
      <w:t xml:space="preserve">                 </w:t>
    </w:r>
    <w:r>
      <w:rPr>
        <w:sz w:val="18"/>
        <w:szCs w:val="18"/>
        <w:lang w:val="ro-RO" w:eastAsia="en-US"/>
      </w:rPr>
      <w:t xml:space="preserve">    </w:t>
    </w:r>
    <w:r w:rsidRPr="008D2142">
      <w:rPr>
        <w:sz w:val="18"/>
        <w:szCs w:val="18"/>
        <w:lang w:val="ro-RO" w:eastAsia="en-US"/>
      </w:rPr>
      <w:t xml:space="preserve">NATIONAL COMMISSION FOR REGISTRATION                                                                                                      </w:t>
    </w:r>
  </w:p>
  <w:p w:rsidR="00C064D5" w:rsidRPr="008D2142" w:rsidRDefault="00C064D5" w:rsidP="008D2142">
    <w:pPr>
      <w:suppressAutoHyphens w:val="0"/>
      <w:ind w:right="-283"/>
      <w:rPr>
        <w:sz w:val="18"/>
        <w:szCs w:val="18"/>
        <w:lang w:val="ro-RO" w:eastAsia="en-US"/>
      </w:rPr>
    </w:pPr>
    <w:r w:rsidRPr="008D2142">
      <w:rPr>
        <w:b/>
        <w:bCs/>
        <w:sz w:val="18"/>
        <w:szCs w:val="18"/>
        <w:lang w:val="ro-RO" w:eastAsia="en-US"/>
      </w:rPr>
      <w:t xml:space="preserve">A PRODUSELOR DE PROTECTIE A PLANTELOR                 </w:t>
    </w:r>
    <w:r w:rsidRPr="008D2142">
      <w:rPr>
        <w:b/>
        <w:bCs/>
        <w:sz w:val="18"/>
        <w:szCs w:val="18"/>
        <w:lang w:val="ro-RO" w:eastAsia="en-US"/>
      </w:rPr>
      <w:tab/>
      <w:t xml:space="preserve">             </w:t>
    </w:r>
    <w:r>
      <w:rPr>
        <w:b/>
        <w:bCs/>
        <w:sz w:val="18"/>
        <w:szCs w:val="18"/>
        <w:lang w:val="ro-RO" w:eastAsia="en-US"/>
      </w:rPr>
      <w:t xml:space="preserve">    </w:t>
    </w:r>
    <w:r w:rsidRPr="008D2142">
      <w:rPr>
        <w:sz w:val="18"/>
        <w:szCs w:val="18"/>
        <w:lang w:val="ro-RO" w:eastAsia="en-US"/>
      </w:rPr>
      <w:t>OF PLANT PROTECTION PRODUCTS</w:t>
    </w:r>
  </w:p>
  <w:p w:rsidR="00C064D5" w:rsidRPr="008D2142" w:rsidRDefault="00C064D5" w:rsidP="008D2142">
    <w:pPr>
      <w:suppressAutoHyphens w:val="0"/>
      <w:rPr>
        <w:sz w:val="18"/>
        <w:szCs w:val="18"/>
        <w:lang w:val="ro-RO" w:eastAsia="en-US"/>
      </w:rPr>
    </w:pPr>
  </w:p>
  <w:p w:rsidR="00C064D5" w:rsidRDefault="00C064D5">
    <w:pPr>
      <w:pStyle w:val="Ante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64D5" w:rsidRPr="00BF5A1E" w:rsidRDefault="009C474B" w:rsidP="00716DE9">
    <w:pPr>
      <w:pStyle w:val="Antet"/>
      <w:rPr>
        <w:sz w:val="20"/>
        <w:szCs w:val="20"/>
        <w:lang w:val="pt-BR"/>
      </w:rPr>
    </w:pPr>
    <w:r w:rsidRPr="009C474B">
      <w:rPr>
        <w:lang w:val="pt-BR"/>
      </w:rPr>
      <w:t xml:space="preserve">                   R </w:t>
    </w:r>
    <w:r w:rsidRPr="009C474B">
      <w:rPr>
        <w:sz w:val="20"/>
        <w:szCs w:val="20"/>
        <w:lang w:val="pt-BR"/>
      </w:rPr>
      <w:t xml:space="preserve">O M A N I A </w:t>
    </w:r>
    <w:r w:rsidRPr="009C474B">
      <w:rPr>
        <w:sz w:val="20"/>
        <w:szCs w:val="20"/>
        <w:lang w:val="pt-BR"/>
      </w:rPr>
      <w:tab/>
    </w:r>
    <w:r w:rsidRPr="009C474B">
      <w:rPr>
        <w:sz w:val="20"/>
        <w:szCs w:val="20"/>
        <w:lang w:val="pt-BR"/>
      </w:rPr>
      <w:tab/>
    </w:r>
    <w:r w:rsidRPr="009C474B">
      <w:rPr>
        <w:sz w:val="20"/>
        <w:szCs w:val="20"/>
        <w:lang w:val="pt-BR"/>
      </w:rPr>
      <w:tab/>
      <w:t xml:space="preserve">            R O M A N I A </w:t>
    </w:r>
  </w:p>
  <w:p w:rsidR="00C064D5" w:rsidRPr="00BF5A1E" w:rsidRDefault="00C064D5" w:rsidP="00716DE9">
    <w:pPr>
      <w:pStyle w:val="Antet"/>
      <w:rPr>
        <w:sz w:val="20"/>
        <w:szCs w:val="20"/>
        <w:lang w:val="pt-BR"/>
      </w:rPr>
    </w:pPr>
  </w:p>
  <w:p w:rsidR="00C064D5" w:rsidRPr="00BA3AAA" w:rsidRDefault="009C474B" w:rsidP="00716DE9">
    <w:pPr>
      <w:pStyle w:val="Antet"/>
      <w:rPr>
        <w:sz w:val="20"/>
        <w:szCs w:val="20"/>
      </w:rPr>
    </w:pPr>
    <w:r w:rsidRPr="009C474B">
      <w:rPr>
        <w:sz w:val="20"/>
        <w:szCs w:val="20"/>
        <w:lang w:val="pt-BR"/>
      </w:rPr>
      <w:t xml:space="preserve">   </w:t>
    </w:r>
    <w:r w:rsidR="00C064D5" w:rsidRPr="00BA3AAA">
      <w:rPr>
        <w:sz w:val="20"/>
        <w:szCs w:val="20"/>
      </w:rPr>
      <w:t xml:space="preserve">COMISIA NATIONALA DE OMOLOGARE                                             </w:t>
    </w:r>
    <w:r w:rsidR="00C064D5">
      <w:rPr>
        <w:sz w:val="20"/>
        <w:szCs w:val="20"/>
      </w:rPr>
      <w:t xml:space="preserve">                      </w:t>
    </w:r>
    <w:r w:rsidR="00C064D5" w:rsidRPr="00BA3AAA">
      <w:rPr>
        <w:sz w:val="20"/>
        <w:szCs w:val="20"/>
      </w:rPr>
      <w:t xml:space="preserve">NATIONAL COMMISSION FOR REGISTRATION                                                                                                      </w:t>
    </w:r>
  </w:p>
  <w:p w:rsidR="00C064D5" w:rsidRPr="00BA3AAA" w:rsidRDefault="00C064D5" w:rsidP="00716DE9">
    <w:pPr>
      <w:pStyle w:val="Antet"/>
      <w:rPr>
        <w:sz w:val="20"/>
        <w:szCs w:val="20"/>
      </w:rPr>
    </w:pPr>
    <w:r w:rsidRPr="00BA3AAA">
      <w:rPr>
        <w:sz w:val="20"/>
        <w:szCs w:val="20"/>
      </w:rPr>
      <w:t xml:space="preserve">A PRODUSELOR DE PROTECTIE A PLANTELOR                 </w:t>
    </w:r>
    <w:r w:rsidRPr="00BA3AAA">
      <w:rPr>
        <w:sz w:val="20"/>
        <w:szCs w:val="20"/>
      </w:rPr>
      <w:tab/>
      <w:t xml:space="preserve">                         </w:t>
    </w:r>
    <w:r>
      <w:rPr>
        <w:sz w:val="20"/>
        <w:szCs w:val="20"/>
      </w:rPr>
      <w:t xml:space="preserve">                       </w:t>
    </w:r>
    <w:r w:rsidRPr="00BA3AAA">
      <w:rPr>
        <w:sz w:val="20"/>
        <w:szCs w:val="20"/>
      </w:rPr>
      <w:t>OF PLANT PROTECTION PRODUCTS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cs="Symbol"/>
        <w:color w:val="auto"/>
        <w:sz w:val="26"/>
        <w:szCs w:val="26"/>
      </w:rPr>
    </w:lvl>
  </w:abstractNum>
  <w:abstractNum w:abstractNumId="2" w15:restartNumberingAfterBreak="0">
    <w:nsid w:val="00000003"/>
    <w:multiLevelType w:val="singleLevel"/>
    <w:tmpl w:val="00000003"/>
    <w:name w:val="WW8Num4"/>
    <w:lvl w:ilvl="0">
      <w:start w:val="1"/>
      <w:numFmt w:val="bullet"/>
      <w:lvlText w:val=""/>
      <w:lvlJc w:val="left"/>
      <w:pPr>
        <w:tabs>
          <w:tab w:val="num" w:pos="1353"/>
        </w:tabs>
        <w:ind w:left="1353" w:hanging="360"/>
      </w:pPr>
      <w:rPr>
        <w:rFonts w:ascii="Symbol" w:hAnsi="Symbol" w:cs="Symbol"/>
        <w:color w:val="auto"/>
        <w:sz w:val="26"/>
        <w:szCs w:val="26"/>
      </w:rPr>
    </w:lvl>
  </w:abstractNum>
  <w:abstractNum w:abstractNumId="3" w15:restartNumberingAfterBreak="0">
    <w:nsid w:val="00000004"/>
    <w:multiLevelType w:val="singleLevel"/>
    <w:tmpl w:val="00000004"/>
    <w:name w:val="WW8Num7"/>
    <w:lvl w:ilvl="0">
      <w:start w:val="1"/>
      <w:numFmt w:val="bullet"/>
      <w:lvlText w:val=""/>
      <w:lvlJc w:val="left"/>
      <w:pPr>
        <w:tabs>
          <w:tab w:val="num" w:pos="774"/>
        </w:tabs>
        <w:ind w:left="774" w:hanging="360"/>
      </w:pPr>
      <w:rPr>
        <w:rFonts w:ascii="Symbol" w:hAnsi="Symbol" w:cs="Symbol"/>
        <w:color w:val="auto"/>
        <w:sz w:val="26"/>
        <w:szCs w:val="26"/>
      </w:rPr>
    </w:lvl>
  </w:abstractNum>
  <w:abstractNum w:abstractNumId="4" w15:restartNumberingAfterBreak="0">
    <w:nsid w:val="10694040"/>
    <w:multiLevelType w:val="hybridMultilevel"/>
    <w:tmpl w:val="A6BE482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231F2756"/>
    <w:multiLevelType w:val="hybridMultilevel"/>
    <w:tmpl w:val="B02E4DA0"/>
    <w:lvl w:ilvl="0" w:tplc="08090001">
      <w:start w:val="1"/>
      <w:numFmt w:val="bullet"/>
      <w:lvlText w:val=""/>
      <w:lvlJc w:val="left"/>
      <w:pPr>
        <w:ind w:left="1080" w:hanging="360"/>
      </w:pPr>
      <w:rPr>
        <w:rFonts w:ascii="Symbol" w:hAnsi="Symbol" w:cs="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cs="Wingdings" w:hint="default"/>
      </w:rPr>
    </w:lvl>
    <w:lvl w:ilvl="3" w:tplc="08090001">
      <w:start w:val="1"/>
      <w:numFmt w:val="bullet"/>
      <w:lvlText w:val=""/>
      <w:lvlJc w:val="left"/>
      <w:pPr>
        <w:ind w:left="3240" w:hanging="360"/>
      </w:pPr>
      <w:rPr>
        <w:rFonts w:ascii="Symbol" w:hAnsi="Symbol" w:cs="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cs="Wingdings" w:hint="default"/>
      </w:rPr>
    </w:lvl>
    <w:lvl w:ilvl="6" w:tplc="08090001">
      <w:start w:val="1"/>
      <w:numFmt w:val="bullet"/>
      <w:lvlText w:val=""/>
      <w:lvlJc w:val="left"/>
      <w:pPr>
        <w:ind w:left="5400" w:hanging="360"/>
      </w:pPr>
      <w:rPr>
        <w:rFonts w:ascii="Symbol" w:hAnsi="Symbol" w:cs="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cs="Wingdings" w:hint="default"/>
      </w:rPr>
    </w:lvl>
  </w:abstractNum>
  <w:abstractNum w:abstractNumId="6" w15:restartNumberingAfterBreak="0">
    <w:nsid w:val="2A623783"/>
    <w:multiLevelType w:val="hybridMultilevel"/>
    <w:tmpl w:val="96D02AB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7" w15:restartNumberingAfterBreak="0">
    <w:nsid w:val="385273CC"/>
    <w:multiLevelType w:val="hybridMultilevel"/>
    <w:tmpl w:val="D62610BA"/>
    <w:lvl w:ilvl="0" w:tplc="B4FA4746">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8" w15:restartNumberingAfterBreak="0">
    <w:nsid w:val="3D4F309C"/>
    <w:multiLevelType w:val="hybridMultilevel"/>
    <w:tmpl w:val="3DDEE7F2"/>
    <w:lvl w:ilvl="0" w:tplc="08090001">
      <w:start w:val="1"/>
      <w:numFmt w:val="bullet"/>
      <w:lvlText w:val=""/>
      <w:lvlJc w:val="left"/>
      <w:pPr>
        <w:ind w:left="1080" w:hanging="360"/>
      </w:pPr>
      <w:rPr>
        <w:rFonts w:ascii="Symbol" w:hAnsi="Symbol" w:cs="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cs="Wingdings" w:hint="default"/>
      </w:rPr>
    </w:lvl>
    <w:lvl w:ilvl="3" w:tplc="08090001">
      <w:start w:val="1"/>
      <w:numFmt w:val="bullet"/>
      <w:lvlText w:val=""/>
      <w:lvlJc w:val="left"/>
      <w:pPr>
        <w:ind w:left="3240" w:hanging="360"/>
      </w:pPr>
      <w:rPr>
        <w:rFonts w:ascii="Symbol" w:hAnsi="Symbol" w:cs="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cs="Wingdings" w:hint="default"/>
      </w:rPr>
    </w:lvl>
    <w:lvl w:ilvl="6" w:tplc="08090001">
      <w:start w:val="1"/>
      <w:numFmt w:val="bullet"/>
      <w:lvlText w:val=""/>
      <w:lvlJc w:val="left"/>
      <w:pPr>
        <w:ind w:left="5400" w:hanging="360"/>
      </w:pPr>
      <w:rPr>
        <w:rFonts w:ascii="Symbol" w:hAnsi="Symbol" w:cs="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cs="Wingdings" w:hint="default"/>
      </w:rPr>
    </w:lvl>
  </w:abstractNum>
  <w:abstractNum w:abstractNumId="9" w15:restartNumberingAfterBreak="0">
    <w:nsid w:val="51167EF7"/>
    <w:multiLevelType w:val="hybridMultilevel"/>
    <w:tmpl w:val="2C0E7DDE"/>
    <w:lvl w:ilvl="0" w:tplc="B4FA4746">
      <w:numFmt w:val="bullet"/>
      <w:lvlText w:val="-"/>
      <w:lvlJc w:val="left"/>
      <w:pPr>
        <w:ind w:left="1440" w:hanging="360"/>
      </w:pPr>
      <w:rPr>
        <w:rFonts w:ascii="Calibri" w:eastAsia="Times New Roman" w:hAnsi="Calibri"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abstractNum w:abstractNumId="10" w15:restartNumberingAfterBreak="0">
    <w:nsid w:val="52DF7545"/>
    <w:multiLevelType w:val="hybridMultilevel"/>
    <w:tmpl w:val="3B082C62"/>
    <w:lvl w:ilvl="0" w:tplc="B4FA4746">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num w:numId="1">
    <w:abstractNumId w:val="0"/>
  </w:num>
  <w:num w:numId="2">
    <w:abstractNumId w:val="1"/>
  </w:num>
  <w:num w:numId="3">
    <w:abstractNumId w:val="2"/>
  </w:num>
  <w:num w:numId="4">
    <w:abstractNumId w:val="3"/>
  </w:num>
  <w:num w:numId="5">
    <w:abstractNumId w:val="5"/>
  </w:num>
  <w:num w:numId="6">
    <w:abstractNumId w:val="8"/>
  </w:num>
  <w:num w:numId="7">
    <w:abstractNumId w:val="4"/>
  </w:num>
  <w:num w:numId="8">
    <w:abstractNumId w:val="7"/>
  </w:num>
  <w:num w:numId="9">
    <w:abstractNumId w:val="9"/>
  </w:num>
  <w:num w:numId="10">
    <w:abstractNumId w:val="1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documentProtection w:edit="readOnly" w:enforcement="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doNotValidateAgainstSchema/>
  <w:doNotDemarcateInvalidXml/>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1A4"/>
    <w:rsid w:val="00005C38"/>
    <w:rsid w:val="00016BA1"/>
    <w:rsid w:val="000205D8"/>
    <w:rsid w:val="0003102B"/>
    <w:rsid w:val="00037894"/>
    <w:rsid w:val="00040E71"/>
    <w:rsid w:val="00045339"/>
    <w:rsid w:val="00051C9C"/>
    <w:rsid w:val="000540CE"/>
    <w:rsid w:val="00071473"/>
    <w:rsid w:val="000829F1"/>
    <w:rsid w:val="00082D65"/>
    <w:rsid w:val="00084C09"/>
    <w:rsid w:val="00085F97"/>
    <w:rsid w:val="00092FEF"/>
    <w:rsid w:val="00093D61"/>
    <w:rsid w:val="000A2E42"/>
    <w:rsid w:val="000B1F15"/>
    <w:rsid w:val="000C18C3"/>
    <w:rsid w:val="000C296B"/>
    <w:rsid w:val="000C3568"/>
    <w:rsid w:val="000D12F9"/>
    <w:rsid w:val="000D2BB6"/>
    <w:rsid w:val="000F0434"/>
    <w:rsid w:val="000F4679"/>
    <w:rsid w:val="00110E9D"/>
    <w:rsid w:val="00112145"/>
    <w:rsid w:val="00121595"/>
    <w:rsid w:val="00124EF4"/>
    <w:rsid w:val="001410D3"/>
    <w:rsid w:val="00145661"/>
    <w:rsid w:val="001466A6"/>
    <w:rsid w:val="00151D3E"/>
    <w:rsid w:val="00152984"/>
    <w:rsid w:val="00153823"/>
    <w:rsid w:val="00160993"/>
    <w:rsid w:val="00164666"/>
    <w:rsid w:val="0016527C"/>
    <w:rsid w:val="00183496"/>
    <w:rsid w:val="001865DD"/>
    <w:rsid w:val="001867D3"/>
    <w:rsid w:val="001878B5"/>
    <w:rsid w:val="00191E0E"/>
    <w:rsid w:val="001A265B"/>
    <w:rsid w:val="001B3687"/>
    <w:rsid w:val="001C3E16"/>
    <w:rsid w:val="001C4EE8"/>
    <w:rsid w:val="001D4221"/>
    <w:rsid w:val="001E0909"/>
    <w:rsid w:val="001E0F8B"/>
    <w:rsid w:val="00200765"/>
    <w:rsid w:val="0020658B"/>
    <w:rsid w:val="0020721F"/>
    <w:rsid w:val="0021055C"/>
    <w:rsid w:val="0021082F"/>
    <w:rsid w:val="002120CE"/>
    <w:rsid w:val="00221F3C"/>
    <w:rsid w:val="00225B83"/>
    <w:rsid w:val="002300CC"/>
    <w:rsid w:val="00232ADB"/>
    <w:rsid w:val="002416A1"/>
    <w:rsid w:val="00244B63"/>
    <w:rsid w:val="002500B2"/>
    <w:rsid w:val="00261C55"/>
    <w:rsid w:val="0026249A"/>
    <w:rsid w:val="0028104E"/>
    <w:rsid w:val="00296E40"/>
    <w:rsid w:val="002A2114"/>
    <w:rsid w:val="002B0EEB"/>
    <w:rsid w:val="002B7936"/>
    <w:rsid w:val="002B7CE2"/>
    <w:rsid w:val="002C4D10"/>
    <w:rsid w:val="002D25F9"/>
    <w:rsid w:val="002D7568"/>
    <w:rsid w:val="002E2559"/>
    <w:rsid w:val="002E2B87"/>
    <w:rsid w:val="002E62D2"/>
    <w:rsid w:val="002E71DC"/>
    <w:rsid w:val="002E7488"/>
    <w:rsid w:val="002F2A3A"/>
    <w:rsid w:val="002F57D3"/>
    <w:rsid w:val="002F6BE4"/>
    <w:rsid w:val="003001AE"/>
    <w:rsid w:val="00313B3A"/>
    <w:rsid w:val="00317F04"/>
    <w:rsid w:val="00320019"/>
    <w:rsid w:val="00322C48"/>
    <w:rsid w:val="00334EEE"/>
    <w:rsid w:val="00337BB2"/>
    <w:rsid w:val="00352079"/>
    <w:rsid w:val="00357190"/>
    <w:rsid w:val="00361D57"/>
    <w:rsid w:val="00384DAC"/>
    <w:rsid w:val="00386493"/>
    <w:rsid w:val="003947CC"/>
    <w:rsid w:val="003B4A3F"/>
    <w:rsid w:val="003C388C"/>
    <w:rsid w:val="003C6650"/>
    <w:rsid w:val="003E4BE9"/>
    <w:rsid w:val="00400CF0"/>
    <w:rsid w:val="00403BE0"/>
    <w:rsid w:val="004056FD"/>
    <w:rsid w:val="00406612"/>
    <w:rsid w:val="00416D93"/>
    <w:rsid w:val="00427453"/>
    <w:rsid w:val="00430CB3"/>
    <w:rsid w:val="00454891"/>
    <w:rsid w:val="004566C9"/>
    <w:rsid w:val="00462BDF"/>
    <w:rsid w:val="00467B36"/>
    <w:rsid w:val="00475D02"/>
    <w:rsid w:val="00481484"/>
    <w:rsid w:val="004814F4"/>
    <w:rsid w:val="00482D6D"/>
    <w:rsid w:val="0048561C"/>
    <w:rsid w:val="00491B11"/>
    <w:rsid w:val="0049762E"/>
    <w:rsid w:val="004A4C61"/>
    <w:rsid w:val="004B24B4"/>
    <w:rsid w:val="004B3505"/>
    <w:rsid w:val="004B786C"/>
    <w:rsid w:val="004C060B"/>
    <w:rsid w:val="004C0683"/>
    <w:rsid w:val="004C12FD"/>
    <w:rsid w:val="004D1F2E"/>
    <w:rsid w:val="004D7AB6"/>
    <w:rsid w:val="004E1211"/>
    <w:rsid w:val="004E22C5"/>
    <w:rsid w:val="004E32CC"/>
    <w:rsid w:val="0051380D"/>
    <w:rsid w:val="00513DE3"/>
    <w:rsid w:val="005153E7"/>
    <w:rsid w:val="005264D2"/>
    <w:rsid w:val="0053222A"/>
    <w:rsid w:val="00535CDA"/>
    <w:rsid w:val="005422A1"/>
    <w:rsid w:val="00555C0B"/>
    <w:rsid w:val="0055776B"/>
    <w:rsid w:val="005663B7"/>
    <w:rsid w:val="00591B34"/>
    <w:rsid w:val="0059610F"/>
    <w:rsid w:val="005A4296"/>
    <w:rsid w:val="005A4F26"/>
    <w:rsid w:val="005B1288"/>
    <w:rsid w:val="005C151C"/>
    <w:rsid w:val="005C1789"/>
    <w:rsid w:val="005D5560"/>
    <w:rsid w:val="005F71FE"/>
    <w:rsid w:val="0060550D"/>
    <w:rsid w:val="00607047"/>
    <w:rsid w:val="00621BB8"/>
    <w:rsid w:val="00624A9B"/>
    <w:rsid w:val="00625246"/>
    <w:rsid w:val="006400A5"/>
    <w:rsid w:val="00644BFE"/>
    <w:rsid w:val="00651ED6"/>
    <w:rsid w:val="00652BDB"/>
    <w:rsid w:val="0066260A"/>
    <w:rsid w:val="0067070C"/>
    <w:rsid w:val="00670A72"/>
    <w:rsid w:val="00670B43"/>
    <w:rsid w:val="00682864"/>
    <w:rsid w:val="006829CD"/>
    <w:rsid w:val="00683319"/>
    <w:rsid w:val="00685E70"/>
    <w:rsid w:val="00697FDF"/>
    <w:rsid w:val="006A4CAD"/>
    <w:rsid w:val="006A618D"/>
    <w:rsid w:val="006B113C"/>
    <w:rsid w:val="006B22A2"/>
    <w:rsid w:val="006B589B"/>
    <w:rsid w:val="006C2A50"/>
    <w:rsid w:val="006C743F"/>
    <w:rsid w:val="006D693A"/>
    <w:rsid w:val="006E63E3"/>
    <w:rsid w:val="006F6622"/>
    <w:rsid w:val="00700C62"/>
    <w:rsid w:val="00701F59"/>
    <w:rsid w:val="00715E4F"/>
    <w:rsid w:val="00716DE9"/>
    <w:rsid w:val="00720B22"/>
    <w:rsid w:val="00725465"/>
    <w:rsid w:val="00740AD4"/>
    <w:rsid w:val="007419E6"/>
    <w:rsid w:val="00744C06"/>
    <w:rsid w:val="0075155F"/>
    <w:rsid w:val="00753540"/>
    <w:rsid w:val="007560BA"/>
    <w:rsid w:val="00756EF2"/>
    <w:rsid w:val="00757E1B"/>
    <w:rsid w:val="00761573"/>
    <w:rsid w:val="00764CBC"/>
    <w:rsid w:val="00764DF1"/>
    <w:rsid w:val="00771BC8"/>
    <w:rsid w:val="00772200"/>
    <w:rsid w:val="007911CF"/>
    <w:rsid w:val="00791212"/>
    <w:rsid w:val="00793892"/>
    <w:rsid w:val="00794275"/>
    <w:rsid w:val="007979D4"/>
    <w:rsid w:val="007B7A5B"/>
    <w:rsid w:val="007C407B"/>
    <w:rsid w:val="007E6F15"/>
    <w:rsid w:val="007F1366"/>
    <w:rsid w:val="007F15C5"/>
    <w:rsid w:val="007F3A1B"/>
    <w:rsid w:val="007F4B28"/>
    <w:rsid w:val="0080058D"/>
    <w:rsid w:val="00814481"/>
    <w:rsid w:val="00820EA6"/>
    <w:rsid w:val="00822422"/>
    <w:rsid w:val="0082442C"/>
    <w:rsid w:val="00825696"/>
    <w:rsid w:val="00835D80"/>
    <w:rsid w:val="0085511F"/>
    <w:rsid w:val="00862294"/>
    <w:rsid w:val="00882F04"/>
    <w:rsid w:val="00885AF4"/>
    <w:rsid w:val="00887465"/>
    <w:rsid w:val="00892F08"/>
    <w:rsid w:val="008948BC"/>
    <w:rsid w:val="0089527B"/>
    <w:rsid w:val="008A09C5"/>
    <w:rsid w:val="008A4329"/>
    <w:rsid w:val="008A474F"/>
    <w:rsid w:val="008A4C13"/>
    <w:rsid w:val="008B259D"/>
    <w:rsid w:val="008B58AC"/>
    <w:rsid w:val="008D2142"/>
    <w:rsid w:val="008D302D"/>
    <w:rsid w:val="008D406A"/>
    <w:rsid w:val="008E36DC"/>
    <w:rsid w:val="008E48E1"/>
    <w:rsid w:val="008F0DE6"/>
    <w:rsid w:val="008F2DDC"/>
    <w:rsid w:val="008F5D5F"/>
    <w:rsid w:val="008F644C"/>
    <w:rsid w:val="008F752E"/>
    <w:rsid w:val="0090291E"/>
    <w:rsid w:val="00920278"/>
    <w:rsid w:val="009223ED"/>
    <w:rsid w:val="0093110F"/>
    <w:rsid w:val="00931A44"/>
    <w:rsid w:val="009435BB"/>
    <w:rsid w:val="00947996"/>
    <w:rsid w:val="0095103B"/>
    <w:rsid w:val="009547B0"/>
    <w:rsid w:val="009548B0"/>
    <w:rsid w:val="0096371A"/>
    <w:rsid w:val="009676AC"/>
    <w:rsid w:val="00976092"/>
    <w:rsid w:val="00996238"/>
    <w:rsid w:val="009A49E7"/>
    <w:rsid w:val="009A5422"/>
    <w:rsid w:val="009B37BC"/>
    <w:rsid w:val="009B65D1"/>
    <w:rsid w:val="009B6D62"/>
    <w:rsid w:val="009C474B"/>
    <w:rsid w:val="009C5051"/>
    <w:rsid w:val="009C5BFA"/>
    <w:rsid w:val="009C6E35"/>
    <w:rsid w:val="009D181A"/>
    <w:rsid w:val="009D49C4"/>
    <w:rsid w:val="009E64E5"/>
    <w:rsid w:val="009E7863"/>
    <w:rsid w:val="009F2410"/>
    <w:rsid w:val="00A17D0D"/>
    <w:rsid w:val="00A2178D"/>
    <w:rsid w:val="00A36E35"/>
    <w:rsid w:val="00A42E74"/>
    <w:rsid w:val="00A57C46"/>
    <w:rsid w:val="00A63772"/>
    <w:rsid w:val="00A64F95"/>
    <w:rsid w:val="00A66510"/>
    <w:rsid w:val="00A67AC6"/>
    <w:rsid w:val="00A754C1"/>
    <w:rsid w:val="00A83356"/>
    <w:rsid w:val="00A87885"/>
    <w:rsid w:val="00A92620"/>
    <w:rsid w:val="00AB4049"/>
    <w:rsid w:val="00AB54C8"/>
    <w:rsid w:val="00AB732A"/>
    <w:rsid w:val="00AD4C3F"/>
    <w:rsid w:val="00AD7012"/>
    <w:rsid w:val="00AE0F59"/>
    <w:rsid w:val="00AE1F6F"/>
    <w:rsid w:val="00AE2B79"/>
    <w:rsid w:val="00AE3BD1"/>
    <w:rsid w:val="00AE47F3"/>
    <w:rsid w:val="00AE4C0D"/>
    <w:rsid w:val="00AE53E5"/>
    <w:rsid w:val="00AE6B2F"/>
    <w:rsid w:val="00AF5C0F"/>
    <w:rsid w:val="00B035A8"/>
    <w:rsid w:val="00B06BBB"/>
    <w:rsid w:val="00B07F9B"/>
    <w:rsid w:val="00B10B67"/>
    <w:rsid w:val="00B12BC8"/>
    <w:rsid w:val="00B201A4"/>
    <w:rsid w:val="00B40FBF"/>
    <w:rsid w:val="00B4438B"/>
    <w:rsid w:val="00B45A84"/>
    <w:rsid w:val="00B469FF"/>
    <w:rsid w:val="00B56258"/>
    <w:rsid w:val="00B57667"/>
    <w:rsid w:val="00B720B7"/>
    <w:rsid w:val="00B8593E"/>
    <w:rsid w:val="00BA3AAA"/>
    <w:rsid w:val="00BA5F38"/>
    <w:rsid w:val="00BB242B"/>
    <w:rsid w:val="00BB4D9F"/>
    <w:rsid w:val="00BD4073"/>
    <w:rsid w:val="00BD4267"/>
    <w:rsid w:val="00BD4620"/>
    <w:rsid w:val="00BE07F6"/>
    <w:rsid w:val="00BE1E12"/>
    <w:rsid w:val="00BE2F57"/>
    <w:rsid w:val="00BF5A1E"/>
    <w:rsid w:val="00C064D5"/>
    <w:rsid w:val="00C14EE9"/>
    <w:rsid w:val="00C16584"/>
    <w:rsid w:val="00C17D4E"/>
    <w:rsid w:val="00C21D33"/>
    <w:rsid w:val="00C3373A"/>
    <w:rsid w:val="00C35A6B"/>
    <w:rsid w:val="00C43D4B"/>
    <w:rsid w:val="00C50FB7"/>
    <w:rsid w:val="00C7181D"/>
    <w:rsid w:val="00C82A22"/>
    <w:rsid w:val="00C94D3F"/>
    <w:rsid w:val="00C97FF0"/>
    <w:rsid w:val="00CA1E3C"/>
    <w:rsid w:val="00CA2BB5"/>
    <w:rsid w:val="00CB1428"/>
    <w:rsid w:val="00CB4494"/>
    <w:rsid w:val="00CB7FF1"/>
    <w:rsid w:val="00CC1075"/>
    <w:rsid w:val="00CD2044"/>
    <w:rsid w:val="00CD4694"/>
    <w:rsid w:val="00CD4EEE"/>
    <w:rsid w:val="00CE284B"/>
    <w:rsid w:val="00D04FFC"/>
    <w:rsid w:val="00D07CF3"/>
    <w:rsid w:val="00D07D2D"/>
    <w:rsid w:val="00D123E7"/>
    <w:rsid w:val="00D260CC"/>
    <w:rsid w:val="00D33D05"/>
    <w:rsid w:val="00D43E30"/>
    <w:rsid w:val="00D44A72"/>
    <w:rsid w:val="00D51006"/>
    <w:rsid w:val="00D55177"/>
    <w:rsid w:val="00D55627"/>
    <w:rsid w:val="00D57212"/>
    <w:rsid w:val="00D77257"/>
    <w:rsid w:val="00D7778E"/>
    <w:rsid w:val="00DA16CD"/>
    <w:rsid w:val="00DA41AA"/>
    <w:rsid w:val="00DB4645"/>
    <w:rsid w:val="00DB6723"/>
    <w:rsid w:val="00DC0410"/>
    <w:rsid w:val="00DC23D9"/>
    <w:rsid w:val="00DC7811"/>
    <w:rsid w:val="00DE1E7D"/>
    <w:rsid w:val="00DE7AF7"/>
    <w:rsid w:val="00DF10EA"/>
    <w:rsid w:val="00E000B9"/>
    <w:rsid w:val="00E01A82"/>
    <w:rsid w:val="00E10E0C"/>
    <w:rsid w:val="00E17328"/>
    <w:rsid w:val="00E174CD"/>
    <w:rsid w:val="00E20E24"/>
    <w:rsid w:val="00E21259"/>
    <w:rsid w:val="00E441F9"/>
    <w:rsid w:val="00E55CB9"/>
    <w:rsid w:val="00E65550"/>
    <w:rsid w:val="00E66F9C"/>
    <w:rsid w:val="00E71397"/>
    <w:rsid w:val="00E72ABA"/>
    <w:rsid w:val="00E7484B"/>
    <w:rsid w:val="00E7630A"/>
    <w:rsid w:val="00E76CAE"/>
    <w:rsid w:val="00E76FCA"/>
    <w:rsid w:val="00E816FB"/>
    <w:rsid w:val="00E82289"/>
    <w:rsid w:val="00E84BE5"/>
    <w:rsid w:val="00E85A1F"/>
    <w:rsid w:val="00E9089B"/>
    <w:rsid w:val="00E91B4C"/>
    <w:rsid w:val="00E91DA3"/>
    <w:rsid w:val="00E927A9"/>
    <w:rsid w:val="00E9422D"/>
    <w:rsid w:val="00EA61F7"/>
    <w:rsid w:val="00EB421E"/>
    <w:rsid w:val="00EB6D4A"/>
    <w:rsid w:val="00EB77A1"/>
    <w:rsid w:val="00EC1DF5"/>
    <w:rsid w:val="00EC49CB"/>
    <w:rsid w:val="00ED52D6"/>
    <w:rsid w:val="00ED59D7"/>
    <w:rsid w:val="00ED7E8C"/>
    <w:rsid w:val="00EE2C30"/>
    <w:rsid w:val="00EE3363"/>
    <w:rsid w:val="00EF1E5E"/>
    <w:rsid w:val="00EF795D"/>
    <w:rsid w:val="00F04B9D"/>
    <w:rsid w:val="00F06BBF"/>
    <w:rsid w:val="00F07B50"/>
    <w:rsid w:val="00F12403"/>
    <w:rsid w:val="00F27198"/>
    <w:rsid w:val="00F335F0"/>
    <w:rsid w:val="00F34FEF"/>
    <w:rsid w:val="00F35483"/>
    <w:rsid w:val="00F3695B"/>
    <w:rsid w:val="00F4322D"/>
    <w:rsid w:val="00F44108"/>
    <w:rsid w:val="00F52CB9"/>
    <w:rsid w:val="00F6794C"/>
    <w:rsid w:val="00F74DB8"/>
    <w:rsid w:val="00F86D0D"/>
    <w:rsid w:val="00F936FB"/>
    <w:rsid w:val="00FA3672"/>
    <w:rsid w:val="00FA6B24"/>
    <w:rsid w:val="00FB36EC"/>
    <w:rsid w:val="00FB4280"/>
    <w:rsid w:val="00FB7EA6"/>
    <w:rsid w:val="00FC1271"/>
    <w:rsid w:val="00FC29C2"/>
    <w:rsid w:val="00FC59F3"/>
    <w:rsid w:val="00FC7E60"/>
    <w:rsid w:val="00FD3213"/>
    <w:rsid w:val="00FF65D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docId w15:val="{72E0A832-5348-4D2E-B4E2-FCEB5C2BE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o-RO" w:eastAsia="ro-RO"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7EA6"/>
    <w:pPr>
      <w:suppressAutoHyphens/>
    </w:pPr>
    <w:rPr>
      <w:rFonts w:ascii="Arial" w:hAnsi="Arial" w:cs="Arial"/>
      <w:sz w:val="24"/>
      <w:szCs w:val="24"/>
      <w:lang w:val="en-GB" w:eastAsia="ar-SA"/>
    </w:rPr>
  </w:style>
  <w:style w:type="paragraph" w:styleId="Titlu1">
    <w:name w:val="heading 1"/>
    <w:basedOn w:val="Normal"/>
    <w:next w:val="Normal"/>
    <w:link w:val="Titlu1Caracter"/>
    <w:uiPriority w:val="99"/>
    <w:qFormat/>
    <w:rsid w:val="003C6650"/>
    <w:pPr>
      <w:keepNext/>
      <w:tabs>
        <w:tab w:val="num" w:pos="0"/>
      </w:tabs>
      <w:ind w:left="1418" w:hanging="1418"/>
      <w:outlineLvl w:val="0"/>
    </w:pPr>
    <w:rPr>
      <w:rFonts w:cs="Times New Roman"/>
      <w:b/>
      <w:bCs/>
    </w:rPr>
  </w:style>
  <w:style w:type="paragraph" w:styleId="Titlu2">
    <w:name w:val="heading 2"/>
    <w:basedOn w:val="Normal"/>
    <w:next w:val="Normal"/>
    <w:link w:val="Titlu2Caracter"/>
    <w:uiPriority w:val="99"/>
    <w:qFormat/>
    <w:rsid w:val="003C6650"/>
    <w:pPr>
      <w:keepNext/>
      <w:tabs>
        <w:tab w:val="num" w:pos="0"/>
      </w:tabs>
      <w:ind w:right="29"/>
      <w:outlineLvl w:val="1"/>
    </w:pPr>
    <w:rPr>
      <w:rFonts w:cs="Times New Roman"/>
      <w:b/>
      <w:bC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9"/>
    <w:rsid w:val="003C6650"/>
    <w:rPr>
      <w:rFonts w:cs="Times New Roman"/>
      <w:b/>
      <w:bCs/>
      <w:sz w:val="24"/>
      <w:szCs w:val="24"/>
    </w:rPr>
  </w:style>
  <w:style w:type="character" w:customStyle="1" w:styleId="Titlu2Caracter">
    <w:name w:val="Titlu 2 Caracter"/>
    <w:basedOn w:val="Fontdeparagrafimplicit"/>
    <w:link w:val="Titlu2"/>
    <w:uiPriority w:val="99"/>
    <w:rsid w:val="003C6650"/>
    <w:rPr>
      <w:rFonts w:cs="Times New Roman"/>
      <w:b/>
      <w:bCs/>
      <w:sz w:val="24"/>
      <w:szCs w:val="24"/>
    </w:rPr>
  </w:style>
  <w:style w:type="character" w:customStyle="1" w:styleId="WW8Num1z0">
    <w:name w:val="WW8Num1z0"/>
    <w:uiPriority w:val="99"/>
    <w:rsid w:val="003C6650"/>
    <w:rPr>
      <w:rFonts w:ascii="Arial" w:hAnsi="Arial" w:cs="Arial"/>
    </w:rPr>
  </w:style>
  <w:style w:type="character" w:customStyle="1" w:styleId="WW8Num1z1">
    <w:name w:val="WW8Num1z1"/>
    <w:uiPriority w:val="99"/>
    <w:rsid w:val="003C6650"/>
    <w:rPr>
      <w:rFonts w:ascii="Courier New" w:hAnsi="Courier New" w:cs="Courier New"/>
    </w:rPr>
  </w:style>
  <w:style w:type="character" w:customStyle="1" w:styleId="WW8Num1z2">
    <w:name w:val="WW8Num1z2"/>
    <w:uiPriority w:val="99"/>
    <w:rsid w:val="003C6650"/>
    <w:rPr>
      <w:rFonts w:ascii="Wingdings" w:hAnsi="Wingdings" w:cs="Wingdings"/>
    </w:rPr>
  </w:style>
  <w:style w:type="character" w:customStyle="1" w:styleId="WW8Num1z3">
    <w:name w:val="WW8Num1z3"/>
    <w:uiPriority w:val="99"/>
    <w:rsid w:val="003C6650"/>
    <w:rPr>
      <w:rFonts w:ascii="Symbol" w:hAnsi="Symbol" w:cs="Symbol"/>
    </w:rPr>
  </w:style>
  <w:style w:type="character" w:customStyle="1" w:styleId="WW8Num2z0">
    <w:name w:val="WW8Num2z0"/>
    <w:uiPriority w:val="99"/>
    <w:rsid w:val="003C6650"/>
    <w:rPr>
      <w:rFonts w:ascii="Arial" w:hAnsi="Arial" w:cs="Arial"/>
    </w:rPr>
  </w:style>
  <w:style w:type="character" w:customStyle="1" w:styleId="WW8Num2z1">
    <w:name w:val="WW8Num2z1"/>
    <w:uiPriority w:val="99"/>
    <w:rsid w:val="003C6650"/>
    <w:rPr>
      <w:rFonts w:ascii="Courier New" w:hAnsi="Courier New" w:cs="Courier New"/>
    </w:rPr>
  </w:style>
  <w:style w:type="character" w:customStyle="1" w:styleId="WW8Num2z2">
    <w:name w:val="WW8Num2z2"/>
    <w:uiPriority w:val="99"/>
    <w:rsid w:val="003C6650"/>
    <w:rPr>
      <w:rFonts w:ascii="Wingdings" w:hAnsi="Wingdings" w:cs="Wingdings"/>
    </w:rPr>
  </w:style>
  <w:style w:type="character" w:customStyle="1" w:styleId="WW8Num2z3">
    <w:name w:val="WW8Num2z3"/>
    <w:uiPriority w:val="99"/>
    <w:rsid w:val="003C6650"/>
    <w:rPr>
      <w:rFonts w:ascii="Symbol" w:hAnsi="Symbol" w:cs="Symbol"/>
    </w:rPr>
  </w:style>
  <w:style w:type="character" w:customStyle="1" w:styleId="WW8Num3z0">
    <w:name w:val="WW8Num3z0"/>
    <w:uiPriority w:val="99"/>
    <w:rsid w:val="003C6650"/>
    <w:rPr>
      <w:rFonts w:ascii="Symbol" w:hAnsi="Symbol" w:cs="Symbol"/>
      <w:color w:val="auto"/>
      <w:sz w:val="26"/>
      <w:szCs w:val="26"/>
    </w:rPr>
  </w:style>
  <w:style w:type="character" w:customStyle="1" w:styleId="WW8Num3z1">
    <w:name w:val="WW8Num3z1"/>
    <w:uiPriority w:val="99"/>
    <w:rsid w:val="003C6650"/>
    <w:rPr>
      <w:rFonts w:ascii="Courier New" w:hAnsi="Courier New" w:cs="Courier New"/>
    </w:rPr>
  </w:style>
  <w:style w:type="character" w:customStyle="1" w:styleId="WW8Num3z2">
    <w:name w:val="WW8Num3z2"/>
    <w:uiPriority w:val="99"/>
    <w:rsid w:val="003C6650"/>
    <w:rPr>
      <w:rFonts w:ascii="Wingdings" w:hAnsi="Wingdings" w:cs="Wingdings"/>
    </w:rPr>
  </w:style>
  <w:style w:type="character" w:customStyle="1" w:styleId="WW8Num3z3">
    <w:name w:val="WW8Num3z3"/>
    <w:uiPriority w:val="99"/>
    <w:rsid w:val="003C6650"/>
    <w:rPr>
      <w:rFonts w:ascii="Symbol" w:hAnsi="Symbol" w:cs="Symbol"/>
    </w:rPr>
  </w:style>
  <w:style w:type="character" w:customStyle="1" w:styleId="WW8Num4z0">
    <w:name w:val="WW8Num4z0"/>
    <w:uiPriority w:val="99"/>
    <w:rsid w:val="003C6650"/>
    <w:rPr>
      <w:rFonts w:ascii="Symbol" w:hAnsi="Symbol" w:cs="Symbol"/>
      <w:color w:val="auto"/>
      <w:sz w:val="26"/>
      <w:szCs w:val="26"/>
    </w:rPr>
  </w:style>
  <w:style w:type="character" w:customStyle="1" w:styleId="WW8Num4z1">
    <w:name w:val="WW8Num4z1"/>
    <w:uiPriority w:val="99"/>
    <w:rsid w:val="003C6650"/>
    <w:rPr>
      <w:rFonts w:ascii="Courier New" w:hAnsi="Courier New" w:cs="Courier New"/>
    </w:rPr>
  </w:style>
  <w:style w:type="character" w:customStyle="1" w:styleId="WW8Num4z2">
    <w:name w:val="WW8Num4z2"/>
    <w:uiPriority w:val="99"/>
    <w:rsid w:val="003C6650"/>
    <w:rPr>
      <w:rFonts w:ascii="Wingdings" w:hAnsi="Wingdings" w:cs="Wingdings"/>
    </w:rPr>
  </w:style>
  <w:style w:type="character" w:customStyle="1" w:styleId="WW8Num4z3">
    <w:name w:val="WW8Num4z3"/>
    <w:uiPriority w:val="99"/>
    <w:rsid w:val="003C6650"/>
    <w:rPr>
      <w:rFonts w:ascii="Symbol" w:hAnsi="Symbol" w:cs="Symbol"/>
    </w:rPr>
  </w:style>
  <w:style w:type="character" w:customStyle="1" w:styleId="WW8Num5z0">
    <w:name w:val="WW8Num5z0"/>
    <w:uiPriority w:val="99"/>
    <w:rsid w:val="003C6650"/>
    <w:rPr>
      <w:rFonts w:ascii="Symbol" w:hAnsi="Symbol" w:cs="Symbol"/>
    </w:rPr>
  </w:style>
  <w:style w:type="character" w:customStyle="1" w:styleId="WW8Num5z1">
    <w:name w:val="WW8Num5z1"/>
    <w:uiPriority w:val="99"/>
    <w:rsid w:val="003C6650"/>
    <w:rPr>
      <w:rFonts w:ascii="Courier New" w:hAnsi="Courier New" w:cs="Courier New"/>
    </w:rPr>
  </w:style>
  <w:style w:type="character" w:customStyle="1" w:styleId="WW8Num5z2">
    <w:name w:val="WW8Num5z2"/>
    <w:uiPriority w:val="99"/>
    <w:rsid w:val="003C6650"/>
    <w:rPr>
      <w:rFonts w:ascii="Wingdings" w:hAnsi="Wingdings" w:cs="Wingdings"/>
    </w:rPr>
  </w:style>
  <w:style w:type="character" w:customStyle="1" w:styleId="WW8Num6z0">
    <w:name w:val="WW8Num6z0"/>
    <w:uiPriority w:val="99"/>
    <w:rsid w:val="003C6650"/>
    <w:rPr>
      <w:rFonts w:ascii="Arial" w:hAnsi="Arial" w:cs="Arial"/>
    </w:rPr>
  </w:style>
  <w:style w:type="character" w:customStyle="1" w:styleId="WW8Num6z1">
    <w:name w:val="WW8Num6z1"/>
    <w:uiPriority w:val="99"/>
    <w:rsid w:val="003C6650"/>
    <w:rPr>
      <w:rFonts w:ascii="Courier New" w:hAnsi="Courier New" w:cs="Courier New"/>
    </w:rPr>
  </w:style>
  <w:style w:type="character" w:customStyle="1" w:styleId="WW8Num6z2">
    <w:name w:val="WW8Num6z2"/>
    <w:uiPriority w:val="99"/>
    <w:rsid w:val="003C6650"/>
    <w:rPr>
      <w:rFonts w:ascii="Wingdings" w:hAnsi="Wingdings" w:cs="Wingdings"/>
    </w:rPr>
  </w:style>
  <w:style w:type="character" w:customStyle="1" w:styleId="WW8Num6z3">
    <w:name w:val="WW8Num6z3"/>
    <w:uiPriority w:val="99"/>
    <w:rsid w:val="003C6650"/>
    <w:rPr>
      <w:rFonts w:ascii="Symbol" w:hAnsi="Symbol" w:cs="Symbol"/>
    </w:rPr>
  </w:style>
  <w:style w:type="character" w:customStyle="1" w:styleId="WW8Num7z0">
    <w:name w:val="WW8Num7z0"/>
    <w:uiPriority w:val="99"/>
    <w:rsid w:val="003C6650"/>
    <w:rPr>
      <w:rFonts w:ascii="Symbol" w:hAnsi="Symbol" w:cs="Symbol"/>
      <w:color w:val="auto"/>
      <w:sz w:val="26"/>
      <w:szCs w:val="26"/>
    </w:rPr>
  </w:style>
  <w:style w:type="character" w:customStyle="1" w:styleId="WW8Num7z1">
    <w:name w:val="WW8Num7z1"/>
    <w:uiPriority w:val="99"/>
    <w:rsid w:val="003C6650"/>
    <w:rPr>
      <w:rFonts w:ascii="Courier New" w:hAnsi="Courier New" w:cs="Courier New"/>
    </w:rPr>
  </w:style>
  <w:style w:type="character" w:customStyle="1" w:styleId="WW8Num7z2">
    <w:name w:val="WW8Num7z2"/>
    <w:uiPriority w:val="99"/>
    <w:rsid w:val="003C6650"/>
    <w:rPr>
      <w:rFonts w:ascii="Wingdings" w:hAnsi="Wingdings" w:cs="Wingdings"/>
    </w:rPr>
  </w:style>
  <w:style w:type="character" w:customStyle="1" w:styleId="WW8Num7z3">
    <w:name w:val="WW8Num7z3"/>
    <w:uiPriority w:val="99"/>
    <w:rsid w:val="003C6650"/>
    <w:rPr>
      <w:rFonts w:ascii="Symbol" w:hAnsi="Symbol" w:cs="Symbol"/>
    </w:rPr>
  </w:style>
  <w:style w:type="character" w:customStyle="1" w:styleId="FootnoteTextChar">
    <w:name w:val="Footnote Text Char"/>
    <w:uiPriority w:val="99"/>
    <w:rsid w:val="003C6650"/>
    <w:rPr>
      <w:rFonts w:ascii="Arial" w:hAnsi="Arial" w:cs="Arial"/>
    </w:rPr>
  </w:style>
  <w:style w:type="character" w:styleId="Hyperlink">
    <w:name w:val="Hyperlink"/>
    <w:basedOn w:val="Fontdeparagrafimplicit"/>
    <w:uiPriority w:val="99"/>
    <w:semiHidden/>
    <w:rsid w:val="003C6650"/>
    <w:rPr>
      <w:rFonts w:cs="Times New Roman"/>
      <w:color w:val="0000FF"/>
      <w:u w:val="single"/>
    </w:rPr>
  </w:style>
  <w:style w:type="character" w:styleId="HyperlinkParcurs">
    <w:name w:val="FollowedHyperlink"/>
    <w:basedOn w:val="Fontdeparagrafimplicit"/>
    <w:uiPriority w:val="99"/>
    <w:semiHidden/>
    <w:rsid w:val="003C6650"/>
    <w:rPr>
      <w:rFonts w:cs="Times New Roman"/>
      <w:color w:val="800080"/>
      <w:u w:val="single"/>
    </w:rPr>
  </w:style>
  <w:style w:type="character" w:customStyle="1" w:styleId="FooterChar">
    <w:name w:val="Footer Char"/>
    <w:uiPriority w:val="99"/>
    <w:rsid w:val="003C6650"/>
    <w:rPr>
      <w:rFonts w:ascii="Arial" w:hAnsi="Arial" w:cs="Arial"/>
      <w:sz w:val="24"/>
      <w:szCs w:val="24"/>
    </w:rPr>
  </w:style>
  <w:style w:type="character" w:styleId="Numrdepagin">
    <w:name w:val="page number"/>
    <w:basedOn w:val="Fontdeparagrafimplicit"/>
    <w:uiPriority w:val="99"/>
    <w:rsid w:val="003C6650"/>
    <w:rPr>
      <w:rFonts w:cs="Times New Roman"/>
    </w:rPr>
  </w:style>
  <w:style w:type="character" w:customStyle="1" w:styleId="HeaderChar">
    <w:name w:val="Header Char"/>
    <w:uiPriority w:val="99"/>
    <w:rsid w:val="003C6650"/>
    <w:rPr>
      <w:rFonts w:ascii="Arial" w:hAnsi="Arial" w:cs="Arial"/>
      <w:sz w:val="24"/>
      <w:szCs w:val="24"/>
    </w:rPr>
  </w:style>
  <w:style w:type="character" w:customStyle="1" w:styleId="BalloonTextChar">
    <w:name w:val="Balloon Text Char"/>
    <w:uiPriority w:val="99"/>
    <w:rsid w:val="003C6650"/>
    <w:rPr>
      <w:rFonts w:ascii="Tahoma" w:hAnsi="Tahoma" w:cs="Tahoma"/>
      <w:sz w:val="16"/>
      <w:szCs w:val="16"/>
    </w:rPr>
  </w:style>
  <w:style w:type="character" w:styleId="Referincomentariu">
    <w:name w:val="annotation reference"/>
    <w:basedOn w:val="Fontdeparagrafimplicit"/>
    <w:uiPriority w:val="99"/>
    <w:semiHidden/>
    <w:rsid w:val="003C6650"/>
    <w:rPr>
      <w:rFonts w:cs="Times New Roman"/>
      <w:sz w:val="16"/>
      <w:szCs w:val="16"/>
    </w:rPr>
  </w:style>
  <w:style w:type="character" w:customStyle="1" w:styleId="CommentTextChar">
    <w:name w:val="Comment Text Char"/>
    <w:uiPriority w:val="99"/>
    <w:rsid w:val="003C6650"/>
    <w:rPr>
      <w:rFonts w:ascii="Arial" w:hAnsi="Arial" w:cs="Arial"/>
    </w:rPr>
  </w:style>
  <w:style w:type="character" w:customStyle="1" w:styleId="CommentSubjectChar">
    <w:name w:val="Comment Subject Char"/>
    <w:uiPriority w:val="99"/>
    <w:rsid w:val="003C6650"/>
    <w:rPr>
      <w:rFonts w:ascii="Arial" w:hAnsi="Arial" w:cs="Arial"/>
      <w:b/>
      <w:bCs/>
    </w:rPr>
  </w:style>
  <w:style w:type="paragraph" w:customStyle="1" w:styleId="Heading">
    <w:name w:val="Heading"/>
    <w:basedOn w:val="Normal"/>
    <w:next w:val="Corptext"/>
    <w:uiPriority w:val="99"/>
    <w:rsid w:val="003C6650"/>
    <w:pPr>
      <w:keepNext/>
      <w:spacing w:before="240" w:after="120"/>
    </w:pPr>
    <w:rPr>
      <w:rFonts w:eastAsia="MS Mincho"/>
      <w:sz w:val="28"/>
      <w:szCs w:val="28"/>
    </w:rPr>
  </w:style>
  <w:style w:type="paragraph" w:styleId="Corptext">
    <w:name w:val="Body Text"/>
    <w:basedOn w:val="Normal"/>
    <w:link w:val="CorptextCaracter"/>
    <w:uiPriority w:val="99"/>
    <w:semiHidden/>
    <w:rsid w:val="003C6650"/>
    <w:pPr>
      <w:spacing w:after="120"/>
    </w:pPr>
  </w:style>
  <w:style w:type="character" w:customStyle="1" w:styleId="CorptextCaracter">
    <w:name w:val="Corp text Caracter"/>
    <w:basedOn w:val="Fontdeparagrafimplicit"/>
    <w:link w:val="Corptext"/>
    <w:uiPriority w:val="99"/>
    <w:semiHidden/>
    <w:rsid w:val="003E7850"/>
    <w:rPr>
      <w:rFonts w:ascii="Arial" w:hAnsi="Arial" w:cs="Arial"/>
      <w:sz w:val="24"/>
      <w:szCs w:val="24"/>
      <w:lang w:val="en-GB" w:eastAsia="ar-SA"/>
    </w:rPr>
  </w:style>
  <w:style w:type="paragraph" w:styleId="List">
    <w:name w:val="List"/>
    <w:basedOn w:val="Corptext"/>
    <w:uiPriority w:val="99"/>
    <w:semiHidden/>
    <w:rsid w:val="003C6650"/>
  </w:style>
  <w:style w:type="paragraph" w:styleId="Legend">
    <w:name w:val="caption"/>
    <w:basedOn w:val="Normal"/>
    <w:uiPriority w:val="99"/>
    <w:qFormat/>
    <w:rsid w:val="003C6650"/>
    <w:pPr>
      <w:suppressLineNumbers/>
      <w:spacing w:before="120" w:after="120"/>
    </w:pPr>
    <w:rPr>
      <w:i/>
      <w:iCs/>
    </w:rPr>
  </w:style>
  <w:style w:type="paragraph" w:customStyle="1" w:styleId="Index">
    <w:name w:val="Index"/>
    <w:basedOn w:val="Normal"/>
    <w:uiPriority w:val="99"/>
    <w:rsid w:val="003C6650"/>
    <w:pPr>
      <w:suppressLineNumbers/>
    </w:pPr>
  </w:style>
  <w:style w:type="paragraph" w:styleId="Textnotdesubsol">
    <w:name w:val="footnote text"/>
    <w:basedOn w:val="Normal"/>
    <w:link w:val="TextnotdesubsolCaracter"/>
    <w:uiPriority w:val="99"/>
    <w:semiHidden/>
    <w:rsid w:val="003C6650"/>
    <w:rPr>
      <w:sz w:val="20"/>
      <w:szCs w:val="20"/>
    </w:rPr>
  </w:style>
  <w:style w:type="character" w:customStyle="1" w:styleId="TextnotdesubsolCaracter">
    <w:name w:val="Text notă de subsol Caracter"/>
    <w:basedOn w:val="Fontdeparagrafimplicit"/>
    <w:link w:val="Textnotdesubsol"/>
    <w:uiPriority w:val="99"/>
    <w:semiHidden/>
    <w:rsid w:val="003E7850"/>
    <w:rPr>
      <w:rFonts w:ascii="Arial" w:hAnsi="Arial" w:cs="Arial"/>
      <w:sz w:val="20"/>
      <w:szCs w:val="20"/>
      <w:lang w:val="en-GB" w:eastAsia="ar-SA"/>
    </w:rPr>
  </w:style>
  <w:style w:type="paragraph" w:styleId="Subsol">
    <w:name w:val="footer"/>
    <w:basedOn w:val="Normal"/>
    <w:link w:val="SubsolCaracter"/>
    <w:uiPriority w:val="99"/>
    <w:rsid w:val="003C6650"/>
    <w:pPr>
      <w:tabs>
        <w:tab w:val="center" w:pos="4153"/>
        <w:tab w:val="right" w:pos="8306"/>
      </w:tabs>
    </w:pPr>
  </w:style>
  <w:style w:type="character" w:customStyle="1" w:styleId="SubsolCaracter">
    <w:name w:val="Subsol Caracter"/>
    <w:basedOn w:val="Fontdeparagrafimplicit"/>
    <w:link w:val="Subsol"/>
    <w:uiPriority w:val="99"/>
    <w:semiHidden/>
    <w:rsid w:val="003E7850"/>
    <w:rPr>
      <w:rFonts w:ascii="Arial" w:hAnsi="Arial" w:cs="Arial"/>
      <w:sz w:val="24"/>
      <w:szCs w:val="24"/>
      <w:lang w:val="en-GB" w:eastAsia="ar-SA"/>
    </w:rPr>
  </w:style>
  <w:style w:type="paragraph" w:styleId="Antet">
    <w:name w:val="header"/>
    <w:basedOn w:val="Normal"/>
    <w:link w:val="AntetCaracter"/>
    <w:uiPriority w:val="99"/>
    <w:semiHidden/>
    <w:rsid w:val="003C6650"/>
    <w:pPr>
      <w:tabs>
        <w:tab w:val="center" w:pos="4153"/>
        <w:tab w:val="right" w:pos="8306"/>
      </w:tabs>
    </w:pPr>
  </w:style>
  <w:style w:type="character" w:customStyle="1" w:styleId="AntetCaracter">
    <w:name w:val="Antet Caracter"/>
    <w:basedOn w:val="Fontdeparagrafimplicit"/>
    <w:link w:val="Antet"/>
    <w:uiPriority w:val="99"/>
    <w:semiHidden/>
    <w:rsid w:val="003E7850"/>
    <w:rPr>
      <w:rFonts w:ascii="Arial" w:hAnsi="Arial" w:cs="Arial"/>
      <w:sz w:val="24"/>
      <w:szCs w:val="24"/>
      <w:lang w:val="en-GB" w:eastAsia="ar-SA"/>
    </w:rPr>
  </w:style>
  <w:style w:type="paragraph" w:styleId="TextnBalon">
    <w:name w:val="Balloon Text"/>
    <w:basedOn w:val="Normal"/>
    <w:link w:val="TextnBalonCaracter"/>
    <w:uiPriority w:val="99"/>
    <w:semiHidden/>
    <w:rsid w:val="003C6650"/>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3E7850"/>
    <w:rPr>
      <w:sz w:val="0"/>
      <w:szCs w:val="0"/>
      <w:lang w:val="en-GB" w:eastAsia="ar-SA"/>
    </w:rPr>
  </w:style>
  <w:style w:type="paragraph" w:styleId="Textcomentariu">
    <w:name w:val="annotation text"/>
    <w:basedOn w:val="Normal"/>
    <w:link w:val="TextcomentariuCaracter"/>
    <w:uiPriority w:val="99"/>
    <w:semiHidden/>
    <w:rsid w:val="003C6650"/>
    <w:rPr>
      <w:sz w:val="20"/>
      <w:szCs w:val="20"/>
    </w:rPr>
  </w:style>
  <w:style w:type="character" w:customStyle="1" w:styleId="TextcomentariuCaracter">
    <w:name w:val="Text comentariu Caracter"/>
    <w:basedOn w:val="Fontdeparagrafimplicit"/>
    <w:link w:val="Textcomentariu"/>
    <w:uiPriority w:val="99"/>
    <w:semiHidden/>
    <w:rsid w:val="003E7850"/>
    <w:rPr>
      <w:rFonts w:ascii="Arial" w:hAnsi="Arial" w:cs="Arial"/>
      <w:sz w:val="20"/>
      <w:szCs w:val="20"/>
      <w:lang w:val="en-GB" w:eastAsia="ar-SA"/>
    </w:rPr>
  </w:style>
  <w:style w:type="paragraph" w:styleId="SubiectComentariu">
    <w:name w:val="annotation subject"/>
    <w:basedOn w:val="Textcomentariu"/>
    <w:next w:val="Textcomentariu"/>
    <w:link w:val="SubiectComentariuCaracter"/>
    <w:uiPriority w:val="99"/>
    <w:semiHidden/>
    <w:rsid w:val="003C6650"/>
    <w:rPr>
      <w:b/>
      <w:bCs/>
    </w:rPr>
  </w:style>
  <w:style w:type="character" w:customStyle="1" w:styleId="SubiectComentariuCaracter">
    <w:name w:val="Subiect Comentariu Caracter"/>
    <w:basedOn w:val="TextcomentariuCaracter"/>
    <w:link w:val="SubiectComentariu"/>
    <w:uiPriority w:val="99"/>
    <w:semiHidden/>
    <w:rsid w:val="003E7850"/>
    <w:rPr>
      <w:rFonts w:ascii="Arial" w:hAnsi="Arial" w:cs="Arial"/>
      <w:b/>
      <w:bCs/>
      <w:sz w:val="20"/>
      <w:szCs w:val="20"/>
      <w:lang w:val="en-GB" w:eastAsia="ar-SA"/>
    </w:rPr>
  </w:style>
  <w:style w:type="paragraph" w:customStyle="1" w:styleId="Revizuire1">
    <w:name w:val="Revizuire1"/>
    <w:uiPriority w:val="99"/>
    <w:rsid w:val="003C6650"/>
    <w:pPr>
      <w:suppressAutoHyphens/>
    </w:pPr>
    <w:rPr>
      <w:rFonts w:ascii="Arial" w:hAnsi="Arial" w:cs="Arial"/>
      <w:sz w:val="24"/>
      <w:szCs w:val="24"/>
      <w:lang w:val="en-GB" w:eastAsia="ar-SA"/>
    </w:rPr>
  </w:style>
  <w:style w:type="paragraph" w:customStyle="1" w:styleId="TableContents">
    <w:name w:val="Table Contents"/>
    <w:basedOn w:val="Normal"/>
    <w:uiPriority w:val="99"/>
    <w:rsid w:val="003C6650"/>
    <w:pPr>
      <w:suppressLineNumbers/>
    </w:pPr>
  </w:style>
  <w:style w:type="paragraph" w:customStyle="1" w:styleId="TableHeading">
    <w:name w:val="Table Heading"/>
    <w:basedOn w:val="TableContents"/>
    <w:uiPriority w:val="99"/>
    <w:rsid w:val="003C6650"/>
    <w:pPr>
      <w:jc w:val="center"/>
    </w:pPr>
    <w:rPr>
      <w:b/>
      <w:bCs/>
    </w:rPr>
  </w:style>
  <w:style w:type="table" w:styleId="Tabelgril">
    <w:name w:val="Table Grid"/>
    <w:basedOn w:val="TabelNormal"/>
    <w:uiPriority w:val="99"/>
    <w:rsid w:val="00D57212"/>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eformatatHTML">
    <w:name w:val="HTML Preformatted"/>
    <w:basedOn w:val="Normal"/>
    <w:rsid w:val="00BF5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1104180">
      <w:bodyDiv w:val="1"/>
      <w:marLeft w:val="0"/>
      <w:marRight w:val="0"/>
      <w:marTop w:val="0"/>
      <w:marBottom w:val="0"/>
      <w:divBdr>
        <w:top w:val="none" w:sz="0" w:space="0" w:color="auto"/>
        <w:left w:val="none" w:sz="0" w:space="0" w:color="auto"/>
        <w:bottom w:val="none" w:sz="0" w:space="0" w:color="auto"/>
        <w:right w:val="none" w:sz="0" w:space="0" w:color="auto"/>
      </w:divBdr>
    </w:div>
    <w:div w:id="2002268008">
      <w:marLeft w:val="0"/>
      <w:marRight w:val="0"/>
      <w:marTop w:val="0"/>
      <w:marBottom w:val="0"/>
      <w:divBdr>
        <w:top w:val="none" w:sz="0" w:space="0" w:color="auto"/>
        <w:left w:val="none" w:sz="0" w:space="0" w:color="auto"/>
        <w:bottom w:val="none" w:sz="0" w:space="0" w:color="auto"/>
        <w:right w:val="none" w:sz="0" w:space="0" w:color="auto"/>
      </w:divBdr>
    </w:div>
    <w:div w:id="2002268011">
      <w:marLeft w:val="0"/>
      <w:marRight w:val="0"/>
      <w:marTop w:val="0"/>
      <w:marBottom w:val="0"/>
      <w:divBdr>
        <w:top w:val="none" w:sz="0" w:space="0" w:color="auto"/>
        <w:left w:val="none" w:sz="0" w:space="0" w:color="auto"/>
        <w:bottom w:val="none" w:sz="0" w:space="0" w:color="auto"/>
        <w:right w:val="none" w:sz="0" w:space="0" w:color="auto"/>
      </w:divBdr>
    </w:div>
    <w:div w:id="2002268026">
      <w:marLeft w:val="0"/>
      <w:marRight w:val="0"/>
      <w:marTop w:val="0"/>
      <w:marBottom w:val="0"/>
      <w:divBdr>
        <w:top w:val="none" w:sz="0" w:space="0" w:color="auto"/>
        <w:left w:val="none" w:sz="0" w:space="0" w:color="auto"/>
        <w:bottom w:val="none" w:sz="0" w:space="0" w:color="auto"/>
        <w:right w:val="none" w:sz="0" w:space="0" w:color="auto"/>
      </w:divBdr>
      <w:divsChild>
        <w:div w:id="2002268013">
          <w:marLeft w:val="0"/>
          <w:marRight w:val="0"/>
          <w:marTop w:val="0"/>
          <w:marBottom w:val="0"/>
          <w:divBdr>
            <w:top w:val="none" w:sz="0" w:space="0" w:color="auto"/>
            <w:left w:val="none" w:sz="0" w:space="0" w:color="auto"/>
            <w:bottom w:val="none" w:sz="0" w:space="0" w:color="auto"/>
            <w:right w:val="none" w:sz="0" w:space="0" w:color="auto"/>
          </w:divBdr>
          <w:divsChild>
            <w:div w:id="2002268012">
              <w:marLeft w:val="0"/>
              <w:marRight w:val="0"/>
              <w:marTop w:val="0"/>
              <w:marBottom w:val="0"/>
              <w:divBdr>
                <w:top w:val="none" w:sz="0" w:space="0" w:color="auto"/>
                <w:left w:val="none" w:sz="0" w:space="0" w:color="auto"/>
                <w:bottom w:val="none" w:sz="0" w:space="0" w:color="auto"/>
                <w:right w:val="none" w:sz="0" w:space="0" w:color="auto"/>
              </w:divBdr>
              <w:divsChild>
                <w:div w:id="2002268025">
                  <w:marLeft w:val="0"/>
                  <w:marRight w:val="0"/>
                  <w:marTop w:val="0"/>
                  <w:marBottom w:val="0"/>
                  <w:divBdr>
                    <w:top w:val="none" w:sz="0" w:space="0" w:color="auto"/>
                    <w:left w:val="none" w:sz="0" w:space="0" w:color="auto"/>
                    <w:bottom w:val="none" w:sz="0" w:space="0" w:color="auto"/>
                    <w:right w:val="none" w:sz="0" w:space="0" w:color="auto"/>
                  </w:divBdr>
                  <w:divsChild>
                    <w:div w:id="2002268019">
                      <w:marLeft w:val="0"/>
                      <w:marRight w:val="0"/>
                      <w:marTop w:val="0"/>
                      <w:marBottom w:val="0"/>
                      <w:divBdr>
                        <w:top w:val="none" w:sz="0" w:space="0" w:color="auto"/>
                        <w:left w:val="none" w:sz="0" w:space="0" w:color="auto"/>
                        <w:bottom w:val="none" w:sz="0" w:space="0" w:color="auto"/>
                        <w:right w:val="none" w:sz="0" w:space="0" w:color="auto"/>
                      </w:divBdr>
                      <w:divsChild>
                        <w:div w:id="2002268024">
                          <w:marLeft w:val="0"/>
                          <w:marRight w:val="0"/>
                          <w:marTop w:val="0"/>
                          <w:marBottom w:val="0"/>
                          <w:divBdr>
                            <w:top w:val="none" w:sz="0" w:space="0" w:color="auto"/>
                            <w:left w:val="none" w:sz="0" w:space="0" w:color="auto"/>
                            <w:bottom w:val="none" w:sz="0" w:space="0" w:color="auto"/>
                            <w:right w:val="none" w:sz="0" w:space="0" w:color="auto"/>
                          </w:divBdr>
                          <w:divsChild>
                            <w:div w:id="2002268017">
                              <w:marLeft w:val="0"/>
                              <w:marRight w:val="0"/>
                              <w:marTop w:val="0"/>
                              <w:marBottom w:val="0"/>
                              <w:divBdr>
                                <w:top w:val="none" w:sz="0" w:space="0" w:color="auto"/>
                                <w:left w:val="none" w:sz="0" w:space="0" w:color="auto"/>
                                <w:bottom w:val="none" w:sz="0" w:space="0" w:color="auto"/>
                                <w:right w:val="none" w:sz="0" w:space="0" w:color="auto"/>
                              </w:divBdr>
                              <w:divsChild>
                                <w:div w:id="2002268018">
                                  <w:marLeft w:val="0"/>
                                  <w:marRight w:val="0"/>
                                  <w:marTop w:val="0"/>
                                  <w:marBottom w:val="0"/>
                                  <w:divBdr>
                                    <w:top w:val="none" w:sz="0" w:space="0" w:color="auto"/>
                                    <w:left w:val="none" w:sz="0" w:space="0" w:color="auto"/>
                                    <w:bottom w:val="none" w:sz="0" w:space="0" w:color="auto"/>
                                    <w:right w:val="none" w:sz="0" w:space="0" w:color="auto"/>
                                  </w:divBdr>
                                  <w:divsChild>
                                    <w:div w:id="2002268021">
                                      <w:marLeft w:val="60"/>
                                      <w:marRight w:val="0"/>
                                      <w:marTop w:val="0"/>
                                      <w:marBottom w:val="0"/>
                                      <w:divBdr>
                                        <w:top w:val="none" w:sz="0" w:space="0" w:color="auto"/>
                                        <w:left w:val="none" w:sz="0" w:space="0" w:color="auto"/>
                                        <w:bottom w:val="none" w:sz="0" w:space="0" w:color="auto"/>
                                        <w:right w:val="none" w:sz="0" w:space="0" w:color="auto"/>
                                      </w:divBdr>
                                      <w:divsChild>
                                        <w:div w:id="2002268015">
                                          <w:marLeft w:val="0"/>
                                          <w:marRight w:val="0"/>
                                          <w:marTop w:val="0"/>
                                          <w:marBottom w:val="0"/>
                                          <w:divBdr>
                                            <w:top w:val="none" w:sz="0" w:space="0" w:color="auto"/>
                                            <w:left w:val="none" w:sz="0" w:space="0" w:color="auto"/>
                                            <w:bottom w:val="none" w:sz="0" w:space="0" w:color="auto"/>
                                            <w:right w:val="none" w:sz="0" w:space="0" w:color="auto"/>
                                          </w:divBdr>
                                          <w:divsChild>
                                            <w:div w:id="2002268010">
                                              <w:marLeft w:val="0"/>
                                              <w:marRight w:val="0"/>
                                              <w:marTop w:val="0"/>
                                              <w:marBottom w:val="120"/>
                                              <w:divBdr>
                                                <w:top w:val="single" w:sz="6" w:space="0" w:color="F5F5F5"/>
                                                <w:left w:val="single" w:sz="6" w:space="0" w:color="F5F5F5"/>
                                                <w:bottom w:val="single" w:sz="6" w:space="0" w:color="F5F5F5"/>
                                                <w:right w:val="single" w:sz="6" w:space="0" w:color="F5F5F5"/>
                                              </w:divBdr>
                                              <w:divsChild>
                                                <w:div w:id="2002268009">
                                                  <w:marLeft w:val="0"/>
                                                  <w:marRight w:val="0"/>
                                                  <w:marTop w:val="0"/>
                                                  <w:marBottom w:val="0"/>
                                                  <w:divBdr>
                                                    <w:top w:val="none" w:sz="0" w:space="0" w:color="auto"/>
                                                    <w:left w:val="none" w:sz="0" w:space="0" w:color="auto"/>
                                                    <w:bottom w:val="none" w:sz="0" w:space="0" w:color="auto"/>
                                                    <w:right w:val="none" w:sz="0" w:space="0" w:color="auto"/>
                                                  </w:divBdr>
                                                  <w:divsChild>
                                                    <w:div w:id="200226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2268022">
                                  <w:marLeft w:val="0"/>
                                  <w:marRight w:val="0"/>
                                  <w:marTop w:val="0"/>
                                  <w:marBottom w:val="0"/>
                                  <w:divBdr>
                                    <w:top w:val="none" w:sz="0" w:space="0" w:color="auto"/>
                                    <w:left w:val="none" w:sz="0" w:space="0" w:color="auto"/>
                                    <w:bottom w:val="none" w:sz="0" w:space="0" w:color="auto"/>
                                    <w:right w:val="none" w:sz="0" w:space="0" w:color="auto"/>
                                  </w:divBdr>
                                  <w:divsChild>
                                    <w:div w:id="2002268027">
                                      <w:marLeft w:val="0"/>
                                      <w:marRight w:val="60"/>
                                      <w:marTop w:val="0"/>
                                      <w:marBottom w:val="0"/>
                                      <w:divBdr>
                                        <w:top w:val="none" w:sz="0" w:space="0" w:color="auto"/>
                                        <w:left w:val="none" w:sz="0" w:space="0" w:color="auto"/>
                                        <w:bottom w:val="none" w:sz="0" w:space="0" w:color="auto"/>
                                        <w:right w:val="none" w:sz="0" w:space="0" w:color="auto"/>
                                      </w:divBdr>
                                      <w:divsChild>
                                        <w:div w:id="2002268020">
                                          <w:marLeft w:val="0"/>
                                          <w:marRight w:val="0"/>
                                          <w:marTop w:val="0"/>
                                          <w:marBottom w:val="0"/>
                                          <w:divBdr>
                                            <w:top w:val="none" w:sz="0" w:space="0" w:color="auto"/>
                                            <w:left w:val="none" w:sz="0" w:space="0" w:color="auto"/>
                                            <w:bottom w:val="none" w:sz="0" w:space="0" w:color="auto"/>
                                            <w:right w:val="none" w:sz="0" w:space="0" w:color="auto"/>
                                          </w:divBdr>
                                        </w:div>
                                        <w:div w:id="2002268023">
                                          <w:marLeft w:val="0"/>
                                          <w:marRight w:val="0"/>
                                          <w:marTop w:val="0"/>
                                          <w:marBottom w:val="0"/>
                                          <w:divBdr>
                                            <w:top w:val="single" w:sz="6" w:space="12" w:color="999999"/>
                                            <w:left w:val="single" w:sz="6" w:space="12" w:color="999999"/>
                                            <w:bottom w:val="single" w:sz="6" w:space="12" w:color="999999"/>
                                            <w:right w:val="single" w:sz="6" w:space="12" w:color="999999"/>
                                          </w:divBdr>
                                          <w:divsChild>
                                            <w:div w:id="2002268014">
                                              <w:marLeft w:val="0"/>
                                              <w:marRight w:val="0"/>
                                              <w:marTop w:val="0"/>
                                              <w:marBottom w:val="0"/>
                                              <w:divBdr>
                                                <w:top w:val="none" w:sz="0" w:space="0" w:color="auto"/>
                                                <w:left w:val="none" w:sz="0" w:space="0" w:color="auto"/>
                                                <w:bottom w:val="none" w:sz="0" w:space="0" w:color="auto"/>
                                                <w:right w:val="none" w:sz="0" w:space="0" w:color="auto"/>
                                              </w:divBdr>
                                            </w:div>
                                          </w:divsChild>
                                        </w:div>
                                        <w:div w:id="200226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itosanitar@madr.ro"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madr.ro" TargetMode="External"/><Relationship Id="rId12" Type="http://schemas.openxmlformats.org/officeDocument/2006/relationships/hyperlink" Target="http://www.madr.ro"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adr.ro"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fitosanitar@madr.ro" TargetMode="External"/><Relationship Id="rId4" Type="http://schemas.openxmlformats.org/officeDocument/2006/relationships/webSettings" Target="webSettings.xml"/><Relationship Id="rId9" Type="http://schemas.openxmlformats.org/officeDocument/2006/relationships/hyperlink" Target="http://www.madr.ro" TargetMode="External"/><Relationship Id="rId14" Type="http://schemas.openxmlformats.org/officeDocument/2006/relationships/header" Target="header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3095</Words>
  <Characters>17644</Characters>
  <Application>Microsoft Office Word</Application>
  <DocSecurity>0</DocSecurity>
  <Lines>147</Lines>
  <Paragraphs>41</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SECRETARIATUL COMISIEI NAŢIONALE DE OMOLOGARE A PRODUSELOR DE PROTECŢIE A PLANTELOR </vt:lpstr>
      <vt:lpstr>SECRETARIATUL COMISIEI NAŢIONALE DE OMOLOGARE A PRODUSELOR DE PROTECŢIE A PLANTELOR </vt:lpstr>
    </vt:vector>
  </TitlesOfParts>
  <Company>Pesticides Safety Directorate</Company>
  <LinksUpToDate>false</LinksUpToDate>
  <CharactersWithSpaces>20698</CharactersWithSpaces>
  <SharedDoc>false</SharedDoc>
  <HLinks>
    <vt:vector size="36" baseType="variant">
      <vt:variant>
        <vt:i4>6488113</vt:i4>
      </vt:variant>
      <vt:variant>
        <vt:i4>15</vt:i4>
      </vt:variant>
      <vt:variant>
        <vt:i4>0</vt:i4>
      </vt:variant>
      <vt:variant>
        <vt:i4>5</vt:i4>
      </vt:variant>
      <vt:variant>
        <vt:lpwstr>http://www.madr.ro/</vt:lpwstr>
      </vt:variant>
      <vt:variant>
        <vt:lpwstr/>
      </vt:variant>
      <vt:variant>
        <vt:i4>6488113</vt:i4>
      </vt:variant>
      <vt:variant>
        <vt:i4>12</vt:i4>
      </vt:variant>
      <vt:variant>
        <vt:i4>0</vt:i4>
      </vt:variant>
      <vt:variant>
        <vt:i4>5</vt:i4>
      </vt:variant>
      <vt:variant>
        <vt:lpwstr>http://www.madr.ro/</vt:lpwstr>
      </vt:variant>
      <vt:variant>
        <vt:lpwstr/>
      </vt:variant>
      <vt:variant>
        <vt:i4>2293764</vt:i4>
      </vt:variant>
      <vt:variant>
        <vt:i4>9</vt:i4>
      </vt:variant>
      <vt:variant>
        <vt:i4>0</vt:i4>
      </vt:variant>
      <vt:variant>
        <vt:i4>5</vt:i4>
      </vt:variant>
      <vt:variant>
        <vt:lpwstr>mailto:fitosanitar@madr.ro</vt:lpwstr>
      </vt:variant>
      <vt:variant>
        <vt:lpwstr/>
      </vt:variant>
      <vt:variant>
        <vt:i4>6488113</vt:i4>
      </vt:variant>
      <vt:variant>
        <vt:i4>6</vt:i4>
      </vt:variant>
      <vt:variant>
        <vt:i4>0</vt:i4>
      </vt:variant>
      <vt:variant>
        <vt:i4>5</vt:i4>
      </vt:variant>
      <vt:variant>
        <vt:lpwstr>http://www.madr.ro/</vt:lpwstr>
      </vt:variant>
      <vt:variant>
        <vt:lpwstr/>
      </vt:variant>
      <vt:variant>
        <vt:i4>2293764</vt:i4>
      </vt:variant>
      <vt:variant>
        <vt:i4>3</vt:i4>
      </vt:variant>
      <vt:variant>
        <vt:i4>0</vt:i4>
      </vt:variant>
      <vt:variant>
        <vt:i4>5</vt:i4>
      </vt:variant>
      <vt:variant>
        <vt:lpwstr>mailto:fitosanitar@madr.ro</vt:lpwstr>
      </vt:variant>
      <vt:variant>
        <vt:lpwstr/>
      </vt:variant>
      <vt:variant>
        <vt:i4>6488113</vt:i4>
      </vt:variant>
      <vt:variant>
        <vt:i4>0</vt:i4>
      </vt:variant>
      <vt:variant>
        <vt:i4>0</vt:i4>
      </vt:variant>
      <vt:variant>
        <vt:i4>5</vt:i4>
      </vt:variant>
      <vt:variant>
        <vt:lpwstr>http://www.madr.ro/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SECRETARIATUL COMISIEI NAŢIONALE DE OMOLOGARE A PRODUSELOR DE PROTECŢIE A PLANTELOR</dc:title>
  <dc:subject/>
  <dc:creator>Chris Dent</dc:creator>
  <cp:keywords/>
  <dc:description/>
  <cp:lastModifiedBy>Mariana Diaconescu</cp:lastModifiedBy>
  <cp:revision>2</cp:revision>
  <cp:lastPrinted>2015-12-04T13:14:00Z</cp:lastPrinted>
  <dcterms:created xsi:type="dcterms:W3CDTF">2018-05-15T07:46:00Z</dcterms:created>
  <dcterms:modified xsi:type="dcterms:W3CDTF">2018-05-15T07:46:00Z</dcterms:modified>
</cp:coreProperties>
</file>